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202838A6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D92418">
        <w:rPr>
          <w:b/>
          <w:bCs/>
          <w:sz w:val="28"/>
          <w:szCs w:val="28"/>
        </w:rPr>
        <w:t xml:space="preserve"> </w:t>
      </w:r>
      <w:r w:rsidR="006375CD">
        <w:rPr>
          <w:b/>
          <w:bCs/>
          <w:sz w:val="28"/>
          <w:szCs w:val="28"/>
        </w:rPr>
        <w:t>August 21</w:t>
      </w:r>
      <w:r w:rsidR="008D2737">
        <w:rPr>
          <w:b/>
          <w:bCs/>
          <w:sz w:val="28"/>
          <w:szCs w:val="28"/>
        </w:rPr>
        <w:t>,2025</w:t>
      </w:r>
      <w:r w:rsidR="003F43C0">
        <w:rPr>
          <w:b/>
          <w:bCs/>
          <w:sz w:val="28"/>
          <w:szCs w:val="28"/>
        </w:rPr>
        <w:t xml:space="preserve"> @1700 hrs.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239C9B61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         </w:t>
      </w:r>
      <w:r w:rsidR="0047119B">
        <w:rPr>
          <w:sz w:val="28"/>
          <w:szCs w:val="28"/>
        </w:rPr>
        <w:t xml:space="preserve">  </w:t>
      </w:r>
      <w:r w:rsidR="003C55F5">
        <w:rPr>
          <w:sz w:val="28"/>
          <w:szCs w:val="28"/>
        </w:rPr>
        <w:t>Paul Rimola       Treasurer</w:t>
      </w:r>
    </w:p>
    <w:p w14:paraId="5A57B038" w14:textId="4211F7EB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1424A0">
        <w:rPr>
          <w:sz w:val="28"/>
          <w:szCs w:val="28"/>
        </w:rPr>
        <w:t xml:space="preserve">         </w:t>
      </w:r>
      <w:r w:rsidR="000D0A89">
        <w:rPr>
          <w:sz w:val="28"/>
          <w:szCs w:val="28"/>
        </w:rPr>
        <w:t xml:space="preserve">  </w:t>
      </w:r>
      <w:r w:rsidR="00A42ECF">
        <w:rPr>
          <w:sz w:val="28"/>
          <w:szCs w:val="28"/>
        </w:rPr>
        <w:t>Andrea Summerlin</w:t>
      </w:r>
      <w:r w:rsidR="006375CD">
        <w:rPr>
          <w:sz w:val="28"/>
          <w:szCs w:val="28"/>
        </w:rPr>
        <w:t xml:space="preserve"> </w:t>
      </w:r>
      <w:r w:rsidR="001424A0">
        <w:rPr>
          <w:sz w:val="28"/>
          <w:szCs w:val="28"/>
        </w:rPr>
        <w:t xml:space="preserve">  </w:t>
      </w:r>
      <w:r w:rsidR="006375CD">
        <w:rPr>
          <w:sz w:val="28"/>
          <w:szCs w:val="28"/>
        </w:rPr>
        <w:t>Secretary</w:t>
      </w:r>
      <w:r w:rsidR="001424A0">
        <w:rPr>
          <w:sz w:val="28"/>
          <w:szCs w:val="28"/>
        </w:rPr>
        <w:t xml:space="preserve">  </w:t>
      </w:r>
      <w:r w:rsidR="0047119B">
        <w:rPr>
          <w:sz w:val="28"/>
          <w:szCs w:val="28"/>
        </w:rPr>
        <w:t xml:space="preserve"> </w:t>
      </w:r>
      <w:r w:rsidR="00681131">
        <w:rPr>
          <w:sz w:val="28"/>
          <w:szCs w:val="28"/>
        </w:rPr>
        <w:t xml:space="preserve"> </w:t>
      </w:r>
    </w:p>
    <w:p w14:paraId="43CC3F0B" w14:textId="57A1245C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</w:t>
      </w:r>
      <w:r w:rsidR="00CB01D4">
        <w:rPr>
          <w:sz w:val="28"/>
          <w:szCs w:val="28"/>
        </w:rPr>
        <w:t xml:space="preserve"> Director</w:t>
      </w:r>
      <w:r w:rsidR="006212B6">
        <w:rPr>
          <w:sz w:val="28"/>
          <w:szCs w:val="28"/>
        </w:rPr>
        <w:t xml:space="preserve"> 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Pr="002126BC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25683B3C" w14:textId="5BB61FB7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238A983E" w14:textId="5AB2CE0C" w:rsidR="00BD3454" w:rsidRDefault="00BD3454" w:rsidP="00D03B08">
      <w:pPr>
        <w:rPr>
          <w:b/>
          <w:bCs/>
          <w:sz w:val="28"/>
          <w:szCs w:val="28"/>
        </w:rPr>
      </w:pPr>
    </w:p>
    <w:p w14:paraId="06DABE53" w14:textId="415B2249" w:rsidR="00BD3454" w:rsidRPr="00BD3454" w:rsidRDefault="00BD3454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SWEARING IN OF NEW BOARD MEMBERS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Pr="00E24A82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0E173FEB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ACCEPTANCE OF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5261A237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3667A11B" w:rsidR="00043AAB" w:rsidRDefault="00811828" w:rsidP="006E24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</w:t>
      </w:r>
    </w:p>
    <w:p w14:paraId="6FD74D5D" w14:textId="2F7C54FA" w:rsidR="000F5FFD" w:rsidRPr="00043AAB" w:rsidRDefault="000F5FFD" w:rsidP="00043AA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 xml:space="preserve">Given by Paul </w:t>
      </w:r>
      <w:r w:rsidRPr="00043AAB">
        <w:rPr>
          <w:sz w:val="28"/>
          <w:szCs w:val="28"/>
        </w:rPr>
        <w:t>Rimola</w:t>
      </w:r>
    </w:p>
    <w:p w14:paraId="5963F129" w14:textId="1A87E067" w:rsidR="000F5FFD" w:rsidRPr="000F5FFD" w:rsidRDefault="000F5FFD" w:rsidP="000F5FFD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691D3EDC" w14:textId="34A59C3E" w:rsidR="000F5FFD" w:rsidRDefault="000F5FFD" w:rsidP="000F5FFD">
      <w:pPr>
        <w:pStyle w:val="ListParagraph"/>
        <w:ind w:left="19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</w:p>
    <w:p w14:paraId="5963F8EA" w14:textId="45C82EE7" w:rsidR="00580997" w:rsidRDefault="007638E6" w:rsidP="007638E6">
      <w:pPr>
        <w:pStyle w:val="ListParagraph"/>
        <w:ind w:left="792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1.1</w:t>
      </w:r>
      <w:r>
        <w:rPr>
          <w:sz w:val="28"/>
          <w:szCs w:val="28"/>
          <w:u w:val="single"/>
        </w:rPr>
        <w:t xml:space="preserve">  </w:t>
      </w:r>
      <w:r w:rsidR="00580997" w:rsidRPr="00642985">
        <w:rPr>
          <w:sz w:val="28"/>
          <w:szCs w:val="28"/>
          <w:u w:val="single"/>
        </w:rPr>
        <w:t>Chief’s</w:t>
      </w:r>
      <w:proofErr w:type="gramEnd"/>
      <w:r w:rsidR="00580997" w:rsidRPr="00642985">
        <w:rPr>
          <w:sz w:val="28"/>
          <w:szCs w:val="28"/>
          <w:u w:val="single"/>
        </w:rPr>
        <w:t xml:space="preserve"> Report:</w:t>
      </w:r>
      <w:r w:rsidR="00580997" w:rsidRPr="000F5FFD">
        <w:rPr>
          <w:sz w:val="28"/>
          <w:szCs w:val="28"/>
        </w:rPr>
        <w:t xml:space="preserve"> </w:t>
      </w:r>
      <w:r w:rsidR="00580997">
        <w:rPr>
          <w:sz w:val="28"/>
          <w:szCs w:val="28"/>
        </w:rPr>
        <w:t xml:space="preserve">Given by Chief </w:t>
      </w:r>
      <w:r w:rsidR="00580997" w:rsidRPr="000F5FFD">
        <w:rPr>
          <w:sz w:val="28"/>
          <w:szCs w:val="28"/>
        </w:rPr>
        <w:t>Will Ewing</w:t>
      </w:r>
      <w:r w:rsidR="00C36B0A">
        <w:rPr>
          <w:sz w:val="28"/>
          <w:szCs w:val="28"/>
        </w:rPr>
        <w:t>.</w:t>
      </w:r>
    </w:p>
    <w:p w14:paraId="1D6A19F1" w14:textId="1B5B7452" w:rsidR="00392591" w:rsidRDefault="007638E6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580997" w:rsidRPr="00DD785D">
        <w:rPr>
          <w:sz w:val="28"/>
          <w:szCs w:val="28"/>
          <w:u w:val="single"/>
        </w:rPr>
        <w:t>Volunteer’s Report:</w:t>
      </w:r>
      <w:r w:rsidR="00580997" w:rsidRPr="00DD785D">
        <w:rPr>
          <w:sz w:val="28"/>
          <w:szCs w:val="28"/>
        </w:rPr>
        <w:t xml:space="preserve"> Given by </w:t>
      </w:r>
      <w:r w:rsidR="003F43C0">
        <w:rPr>
          <w:sz w:val="28"/>
          <w:szCs w:val="28"/>
        </w:rPr>
        <w:t>Volunteer President,</w:t>
      </w:r>
      <w:r w:rsidR="00C36B0A">
        <w:rPr>
          <w:sz w:val="28"/>
          <w:szCs w:val="28"/>
        </w:rPr>
        <w:t xml:space="preserve"> </w:t>
      </w:r>
      <w:r w:rsidR="008B16F1">
        <w:rPr>
          <w:sz w:val="28"/>
          <w:szCs w:val="28"/>
        </w:rPr>
        <w:t>Erik Dedijer-Small</w:t>
      </w: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7D0B117" w14:textId="7DCC3DBA" w:rsidR="00FF28CD" w:rsidRPr="00C44380" w:rsidRDefault="00D604C2" w:rsidP="00C44380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FF28CD">
        <w:rPr>
          <w:b/>
          <w:bCs/>
          <w:sz w:val="28"/>
          <w:szCs w:val="28"/>
        </w:rPr>
        <w:t>OLD BUS</w:t>
      </w:r>
      <w:r w:rsidR="00C44380">
        <w:rPr>
          <w:b/>
          <w:bCs/>
          <w:sz w:val="28"/>
          <w:szCs w:val="28"/>
        </w:rPr>
        <w:t>INESS</w:t>
      </w:r>
    </w:p>
    <w:p w14:paraId="45AC9E8E" w14:textId="0A9F6201" w:rsidR="00D604C2" w:rsidRDefault="00D604C2" w:rsidP="00D604C2">
      <w:pPr>
        <w:pStyle w:val="ListParagraph"/>
        <w:ind w:left="1080"/>
        <w:rPr>
          <w:sz w:val="28"/>
          <w:szCs w:val="28"/>
        </w:rPr>
      </w:pPr>
    </w:p>
    <w:p w14:paraId="37586451" w14:textId="77777777" w:rsidR="00D604C2" w:rsidRDefault="00D604C2" w:rsidP="004F1F64">
      <w:pPr>
        <w:rPr>
          <w:sz w:val="28"/>
          <w:szCs w:val="28"/>
        </w:rPr>
      </w:pPr>
    </w:p>
    <w:p w14:paraId="6A04B312" w14:textId="1540A319" w:rsidR="00301239" w:rsidRDefault="00301239" w:rsidP="00FF28CD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73D60FB6" w14:textId="4215F625" w:rsidR="00090F26" w:rsidRPr="00090F26" w:rsidRDefault="00BD3454" w:rsidP="00090F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="00FF28CD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1</w:t>
      </w:r>
      <w:r w:rsidR="00090F26">
        <w:rPr>
          <w:b/>
          <w:bCs/>
          <w:sz w:val="28"/>
          <w:szCs w:val="28"/>
        </w:rPr>
        <w:t xml:space="preserve"> </w:t>
      </w:r>
      <w:r w:rsidR="007004E5" w:rsidRPr="00FF28CD">
        <w:rPr>
          <w:sz w:val="28"/>
          <w:szCs w:val="28"/>
        </w:rPr>
        <w:t xml:space="preserve"> </w:t>
      </w:r>
      <w:r w:rsidR="008E48EF">
        <w:rPr>
          <w:sz w:val="28"/>
          <w:szCs w:val="28"/>
        </w:rPr>
        <w:t>District</w:t>
      </w:r>
      <w:proofErr w:type="gramEnd"/>
      <w:r w:rsidR="008E48EF">
        <w:rPr>
          <w:sz w:val="28"/>
          <w:szCs w:val="28"/>
        </w:rPr>
        <w:t xml:space="preserve"> outreach plans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14:paraId="37D92057" w14:textId="77777777" w:rsid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4D40ECE7" w14:textId="77777777" w:rsidR="00301239" w:rsidRP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1F503779" w14:textId="416F6865" w:rsidR="000B42DE" w:rsidRPr="00301239" w:rsidRDefault="008F3D9B" w:rsidP="00301239">
      <w:pPr>
        <w:rPr>
          <w:b/>
          <w:bCs/>
          <w:sz w:val="28"/>
          <w:szCs w:val="28"/>
        </w:rPr>
      </w:pPr>
      <w:r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0EF7" w14:textId="77777777" w:rsidR="00D05ABA" w:rsidRDefault="00D05ABA" w:rsidP="0041600A">
      <w:r>
        <w:separator/>
      </w:r>
    </w:p>
  </w:endnote>
  <w:endnote w:type="continuationSeparator" w:id="0">
    <w:p w14:paraId="60CA31E1" w14:textId="77777777" w:rsidR="00D05ABA" w:rsidRDefault="00D05ABA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9E05" w14:textId="77777777" w:rsidR="00D05ABA" w:rsidRDefault="00D05ABA" w:rsidP="0041600A">
      <w:r>
        <w:separator/>
      </w:r>
    </w:p>
  </w:footnote>
  <w:footnote w:type="continuationSeparator" w:id="0">
    <w:p w14:paraId="1BDE9441" w14:textId="77777777" w:rsidR="00D05ABA" w:rsidRDefault="00D05ABA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09492"/>
      <w:docPartObj>
        <w:docPartGallery w:val="Watermarks"/>
        <w:docPartUnique/>
      </w:docPartObj>
    </w:sdtPr>
    <w:sdtContent>
      <w:p w14:paraId="55DE0AE4" w14:textId="5C76D07E" w:rsidR="0041600A" w:rsidRDefault="00000000">
        <w:pPr>
          <w:pStyle w:val="Header"/>
        </w:pPr>
        <w:r>
          <w:rPr>
            <w:noProof/>
          </w:rPr>
          <w:pict w14:anchorId="7484FF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8686736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143"/>
    <w:multiLevelType w:val="hybridMultilevel"/>
    <w:tmpl w:val="820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CA10D8"/>
    <w:multiLevelType w:val="hybridMultilevel"/>
    <w:tmpl w:val="E1CCD14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447FFD"/>
    <w:multiLevelType w:val="multilevel"/>
    <w:tmpl w:val="03E6EFB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0" w:hanging="2160"/>
      </w:pPr>
      <w:rPr>
        <w:rFonts w:hint="default"/>
        <w:b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AE667C"/>
    <w:multiLevelType w:val="hybridMultilevel"/>
    <w:tmpl w:val="B6BE1412"/>
    <w:lvl w:ilvl="0" w:tplc="883021D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17393"/>
    <w:multiLevelType w:val="multilevel"/>
    <w:tmpl w:val="5A780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0" w15:restartNumberingAfterBreak="0">
    <w:nsid w:val="2D456EF7"/>
    <w:multiLevelType w:val="hybridMultilevel"/>
    <w:tmpl w:val="B2A88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AB514C"/>
    <w:multiLevelType w:val="hybridMultilevel"/>
    <w:tmpl w:val="9552F456"/>
    <w:lvl w:ilvl="0" w:tplc="92E0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A2557D"/>
    <w:multiLevelType w:val="hybridMultilevel"/>
    <w:tmpl w:val="D2AC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A34591"/>
    <w:multiLevelType w:val="hybridMultilevel"/>
    <w:tmpl w:val="3DFA0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1777F9B"/>
    <w:multiLevelType w:val="multilevel"/>
    <w:tmpl w:val="7F2AF7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9" w15:restartNumberingAfterBreak="0">
    <w:nsid w:val="54520EF1"/>
    <w:multiLevelType w:val="hybridMultilevel"/>
    <w:tmpl w:val="6A223248"/>
    <w:lvl w:ilvl="0" w:tplc="ACB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5720B5B"/>
    <w:multiLevelType w:val="hybridMultilevel"/>
    <w:tmpl w:val="8F2276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EA675B"/>
    <w:multiLevelType w:val="hybridMultilevel"/>
    <w:tmpl w:val="C51EC89C"/>
    <w:lvl w:ilvl="0" w:tplc="BF9A0546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6868287E"/>
    <w:multiLevelType w:val="hybridMultilevel"/>
    <w:tmpl w:val="3F1C7E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864F64"/>
    <w:multiLevelType w:val="multilevel"/>
    <w:tmpl w:val="B3044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634F71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38" w15:restartNumberingAfterBreak="0">
    <w:nsid w:val="76560739"/>
    <w:multiLevelType w:val="hybridMultilevel"/>
    <w:tmpl w:val="2AC4EBF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773D3D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E01889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D366CA"/>
    <w:multiLevelType w:val="hybridMultilevel"/>
    <w:tmpl w:val="3B547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8123033">
    <w:abstractNumId w:val="30"/>
  </w:num>
  <w:num w:numId="2" w16cid:durableId="1720857705">
    <w:abstractNumId w:val="14"/>
  </w:num>
  <w:num w:numId="3" w16cid:durableId="1330521658">
    <w:abstractNumId w:val="11"/>
  </w:num>
  <w:num w:numId="4" w16cid:durableId="31465379">
    <w:abstractNumId w:val="36"/>
  </w:num>
  <w:num w:numId="5" w16cid:durableId="471946022">
    <w:abstractNumId w:val="16"/>
  </w:num>
  <w:num w:numId="6" w16cid:durableId="254482434">
    <w:abstractNumId w:val="23"/>
  </w:num>
  <w:num w:numId="7" w16cid:durableId="1807435079">
    <w:abstractNumId w:val="26"/>
  </w:num>
  <w:num w:numId="8" w16cid:durableId="1676224597">
    <w:abstractNumId w:val="9"/>
  </w:num>
  <w:num w:numId="9" w16cid:durableId="327565151">
    <w:abstractNumId w:val="7"/>
  </w:num>
  <w:num w:numId="10" w16cid:durableId="891188502">
    <w:abstractNumId w:val="6"/>
  </w:num>
  <w:num w:numId="11" w16cid:durableId="1977681253">
    <w:abstractNumId w:val="5"/>
  </w:num>
  <w:num w:numId="12" w16cid:durableId="2003121363">
    <w:abstractNumId w:val="4"/>
  </w:num>
  <w:num w:numId="13" w16cid:durableId="557395709">
    <w:abstractNumId w:val="8"/>
  </w:num>
  <w:num w:numId="14" w16cid:durableId="504395576">
    <w:abstractNumId w:val="3"/>
  </w:num>
  <w:num w:numId="15" w16cid:durableId="1977249969">
    <w:abstractNumId w:val="2"/>
  </w:num>
  <w:num w:numId="16" w16cid:durableId="1552763878">
    <w:abstractNumId w:val="1"/>
  </w:num>
  <w:num w:numId="17" w16cid:durableId="1851487548">
    <w:abstractNumId w:val="0"/>
  </w:num>
  <w:num w:numId="18" w16cid:durableId="763187642">
    <w:abstractNumId w:val="18"/>
  </w:num>
  <w:num w:numId="19" w16cid:durableId="510871523">
    <w:abstractNumId w:val="21"/>
  </w:num>
  <w:num w:numId="20" w16cid:durableId="1217549478">
    <w:abstractNumId w:val="31"/>
  </w:num>
  <w:num w:numId="21" w16cid:durableId="1572543795">
    <w:abstractNumId w:val="25"/>
  </w:num>
  <w:num w:numId="22" w16cid:durableId="1044716027">
    <w:abstractNumId w:val="13"/>
  </w:num>
  <w:num w:numId="23" w16cid:durableId="1266887176">
    <w:abstractNumId w:val="41"/>
  </w:num>
  <w:num w:numId="24" w16cid:durableId="1342200309">
    <w:abstractNumId w:val="29"/>
  </w:num>
  <w:num w:numId="25" w16cid:durableId="506411460">
    <w:abstractNumId w:val="35"/>
  </w:num>
  <w:num w:numId="26" w16cid:durableId="919876267">
    <w:abstractNumId w:val="38"/>
  </w:num>
  <w:num w:numId="27" w16cid:durableId="776021517">
    <w:abstractNumId w:val="37"/>
  </w:num>
  <w:num w:numId="28" w16cid:durableId="513226343">
    <w:abstractNumId w:val="17"/>
  </w:num>
  <w:num w:numId="29" w16cid:durableId="1115372507">
    <w:abstractNumId w:val="33"/>
  </w:num>
  <w:num w:numId="30" w16cid:durableId="1185291809">
    <w:abstractNumId w:val="12"/>
  </w:num>
  <w:num w:numId="31" w16cid:durableId="1898391380">
    <w:abstractNumId w:val="39"/>
  </w:num>
  <w:num w:numId="32" w16cid:durableId="507208498">
    <w:abstractNumId w:val="24"/>
  </w:num>
  <w:num w:numId="33" w16cid:durableId="770777303">
    <w:abstractNumId w:val="42"/>
  </w:num>
  <w:num w:numId="34" w16cid:durableId="2062823985">
    <w:abstractNumId w:val="22"/>
  </w:num>
  <w:num w:numId="35" w16cid:durableId="1367411936">
    <w:abstractNumId w:val="20"/>
  </w:num>
  <w:num w:numId="36" w16cid:durableId="372117394">
    <w:abstractNumId w:val="10"/>
  </w:num>
  <w:num w:numId="37" w16cid:durableId="1926498506">
    <w:abstractNumId w:val="34"/>
  </w:num>
  <w:num w:numId="38" w16cid:durableId="842817634">
    <w:abstractNumId w:val="32"/>
  </w:num>
  <w:num w:numId="39" w16cid:durableId="508956240">
    <w:abstractNumId w:val="27"/>
  </w:num>
  <w:num w:numId="40" w16cid:durableId="1286542946">
    <w:abstractNumId w:val="28"/>
  </w:num>
  <w:num w:numId="41" w16cid:durableId="819539189">
    <w:abstractNumId w:val="40"/>
  </w:num>
  <w:num w:numId="42" w16cid:durableId="632953256">
    <w:abstractNumId w:val="15"/>
  </w:num>
  <w:num w:numId="43" w16cid:durableId="882792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24EA"/>
    <w:rsid w:val="0001339F"/>
    <w:rsid w:val="0004198A"/>
    <w:rsid w:val="00042117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176C"/>
    <w:rsid w:val="000871C7"/>
    <w:rsid w:val="00090F26"/>
    <w:rsid w:val="000918CF"/>
    <w:rsid w:val="00096F95"/>
    <w:rsid w:val="000975B3"/>
    <w:rsid w:val="000A2A46"/>
    <w:rsid w:val="000B178C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CF"/>
    <w:rsid w:val="001424A0"/>
    <w:rsid w:val="001441A8"/>
    <w:rsid w:val="00145ABA"/>
    <w:rsid w:val="00145ACC"/>
    <w:rsid w:val="00151A09"/>
    <w:rsid w:val="001654D8"/>
    <w:rsid w:val="0016696C"/>
    <w:rsid w:val="00167660"/>
    <w:rsid w:val="0017361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3431"/>
    <w:rsid w:val="001C481F"/>
    <w:rsid w:val="001C619D"/>
    <w:rsid w:val="001D19E5"/>
    <w:rsid w:val="001D4173"/>
    <w:rsid w:val="001D550A"/>
    <w:rsid w:val="001E09F6"/>
    <w:rsid w:val="001F4E3E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B05B5"/>
    <w:rsid w:val="002B4517"/>
    <w:rsid w:val="002C317C"/>
    <w:rsid w:val="002C3BE3"/>
    <w:rsid w:val="002C5798"/>
    <w:rsid w:val="002C586C"/>
    <w:rsid w:val="002E22D9"/>
    <w:rsid w:val="002E4AC1"/>
    <w:rsid w:val="002E6AFC"/>
    <w:rsid w:val="00301239"/>
    <w:rsid w:val="003034E5"/>
    <w:rsid w:val="00305004"/>
    <w:rsid w:val="00307B84"/>
    <w:rsid w:val="00311149"/>
    <w:rsid w:val="00312E36"/>
    <w:rsid w:val="0032682D"/>
    <w:rsid w:val="00333A55"/>
    <w:rsid w:val="00340BE8"/>
    <w:rsid w:val="003443BC"/>
    <w:rsid w:val="0034460B"/>
    <w:rsid w:val="00362825"/>
    <w:rsid w:val="00362F6E"/>
    <w:rsid w:val="00371C70"/>
    <w:rsid w:val="00380FC6"/>
    <w:rsid w:val="00383FF1"/>
    <w:rsid w:val="00392591"/>
    <w:rsid w:val="003964D0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43C0"/>
    <w:rsid w:val="00406C0E"/>
    <w:rsid w:val="00410AD9"/>
    <w:rsid w:val="0041600A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5278"/>
    <w:rsid w:val="004F7AA4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4E53"/>
    <w:rsid w:val="0061204A"/>
    <w:rsid w:val="006212B6"/>
    <w:rsid w:val="00623170"/>
    <w:rsid w:val="00627883"/>
    <w:rsid w:val="00632760"/>
    <w:rsid w:val="00634F5F"/>
    <w:rsid w:val="006375CD"/>
    <w:rsid w:val="00642985"/>
    <w:rsid w:val="00645252"/>
    <w:rsid w:val="006528DE"/>
    <w:rsid w:val="0066057E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7EA7"/>
    <w:rsid w:val="007206D5"/>
    <w:rsid w:val="007247E8"/>
    <w:rsid w:val="00740DEB"/>
    <w:rsid w:val="00740E15"/>
    <w:rsid w:val="0076290D"/>
    <w:rsid w:val="007638E6"/>
    <w:rsid w:val="007647B6"/>
    <w:rsid w:val="00765ED5"/>
    <w:rsid w:val="007830A9"/>
    <w:rsid w:val="0079445F"/>
    <w:rsid w:val="007972D4"/>
    <w:rsid w:val="00797351"/>
    <w:rsid w:val="007A42A5"/>
    <w:rsid w:val="007B7617"/>
    <w:rsid w:val="007C1C86"/>
    <w:rsid w:val="007C58CF"/>
    <w:rsid w:val="007C6813"/>
    <w:rsid w:val="007C7E1F"/>
    <w:rsid w:val="007E07E1"/>
    <w:rsid w:val="007E4DE8"/>
    <w:rsid w:val="007F64DA"/>
    <w:rsid w:val="00804C00"/>
    <w:rsid w:val="008112F2"/>
    <w:rsid w:val="00811828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94914"/>
    <w:rsid w:val="008B16F1"/>
    <w:rsid w:val="008B37D3"/>
    <w:rsid w:val="008C21A8"/>
    <w:rsid w:val="008C5B77"/>
    <w:rsid w:val="008C6A7D"/>
    <w:rsid w:val="008D2737"/>
    <w:rsid w:val="008E0285"/>
    <w:rsid w:val="008E1F34"/>
    <w:rsid w:val="008E48EF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43AB"/>
    <w:rsid w:val="00A55575"/>
    <w:rsid w:val="00A63341"/>
    <w:rsid w:val="00A75526"/>
    <w:rsid w:val="00A828CF"/>
    <w:rsid w:val="00A91264"/>
    <w:rsid w:val="00A9204E"/>
    <w:rsid w:val="00A97912"/>
    <w:rsid w:val="00AA34CA"/>
    <w:rsid w:val="00AB1EE2"/>
    <w:rsid w:val="00AB3A15"/>
    <w:rsid w:val="00AB4DE8"/>
    <w:rsid w:val="00AC15A0"/>
    <w:rsid w:val="00AC2A55"/>
    <w:rsid w:val="00AD39F2"/>
    <w:rsid w:val="00AD4E9F"/>
    <w:rsid w:val="00AD567A"/>
    <w:rsid w:val="00AE5067"/>
    <w:rsid w:val="00AE61A1"/>
    <w:rsid w:val="00AF05BC"/>
    <w:rsid w:val="00AF0E23"/>
    <w:rsid w:val="00AF6A2A"/>
    <w:rsid w:val="00AF70EF"/>
    <w:rsid w:val="00B03FEA"/>
    <w:rsid w:val="00B23455"/>
    <w:rsid w:val="00B257F0"/>
    <w:rsid w:val="00B31C19"/>
    <w:rsid w:val="00B322BC"/>
    <w:rsid w:val="00B3264B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15EE"/>
    <w:rsid w:val="00B909D5"/>
    <w:rsid w:val="00B95CDE"/>
    <w:rsid w:val="00BD1700"/>
    <w:rsid w:val="00BD197A"/>
    <w:rsid w:val="00BD3454"/>
    <w:rsid w:val="00BD7814"/>
    <w:rsid w:val="00BE03B2"/>
    <w:rsid w:val="00BE692A"/>
    <w:rsid w:val="00C0003D"/>
    <w:rsid w:val="00C01E5D"/>
    <w:rsid w:val="00C02BD3"/>
    <w:rsid w:val="00C058F8"/>
    <w:rsid w:val="00C17A16"/>
    <w:rsid w:val="00C22B44"/>
    <w:rsid w:val="00C3024C"/>
    <w:rsid w:val="00C36B0A"/>
    <w:rsid w:val="00C36E0B"/>
    <w:rsid w:val="00C40A26"/>
    <w:rsid w:val="00C44380"/>
    <w:rsid w:val="00C5378C"/>
    <w:rsid w:val="00C64A9B"/>
    <w:rsid w:val="00C75323"/>
    <w:rsid w:val="00CB01D4"/>
    <w:rsid w:val="00CB0731"/>
    <w:rsid w:val="00CB2B14"/>
    <w:rsid w:val="00CB393C"/>
    <w:rsid w:val="00CC4C10"/>
    <w:rsid w:val="00CC7CBB"/>
    <w:rsid w:val="00CD21AD"/>
    <w:rsid w:val="00CE0513"/>
    <w:rsid w:val="00CF078D"/>
    <w:rsid w:val="00CF6172"/>
    <w:rsid w:val="00CF7670"/>
    <w:rsid w:val="00D03B08"/>
    <w:rsid w:val="00D05ABA"/>
    <w:rsid w:val="00D1168A"/>
    <w:rsid w:val="00D152DA"/>
    <w:rsid w:val="00D17EE2"/>
    <w:rsid w:val="00D25307"/>
    <w:rsid w:val="00D46267"/>
    <w:rsid w:val="00D50007"/>
    <w:rsid w:val="00D604C2"/>
    <w:rsid w:val="00D60694"/>
    <w:rsid w:val="00D64324"/>
    <w:rsid w:val="00D70554"/>
    <w:rsid w:val="00D70710"/>
    <w:rsid w:val="00D708DB"/>
    <w:rsid w:val="00D73296"/>
    <w:rsid w:val="00D83E83"/>
    <w:rsid w:val="00D8581F"/>
    <w:rsid w:val="00D90F35"/>
    <w:rsid w:val="00D92418"/>
    <w:rsid w:val="00D93F4A"/>
    <w:rsid w:val="00D977FD"/>
    <w:rsid w:val="00D97979"/>
    <w:rsid w:val="00DA139B"/>
    <w:rsid w:val="00DB196A"/>
    <w:rsid w:val="00DB2075"/>
    <w:rsid w:val="00DB411B"/>
    <w:rsid w:val="00DD0DB4"/>
    <w:rsid w:val="00DD52E4"/>
    <w:rsid w:val="00DD785D"/>
    <w:rsid w:val="00DE5CA7"/>
    <w:rsid w:val="00DE5D4D"/>
    <w:rsid w:val="00DE631F"/>
    <w:rsid w:val="00DF51F2"/>
    <w:rsid w:val="00E022FC"/>
    <w:rsid w:val="00E074D3"/>
    <w:rsid w:val="00E120E9"/>
    <w:rsid w:val="00E13F09"/>
    <w:rsid w:val="00E21949"/>
    <w:rsid w:val="00E22BAF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BB5"/>
    <w:rsid w:val="00E84F90"/>
    <w:rsid w:val="00E855E9"/>
    <w:rsid w:val="00E916D7"/>
    <w:rsid w:val="00E95A4B"/>
    <w:rsid w:val="00E96F31"/>
    <w:rsid w:val="00E9783B"/>
    <w:rsid w:val="00EA1660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F00436"/>
    <w:rsid w:val="00F30613"/>
    <w:rsid w:val="00F30C93"/>
    <w:rsid w:val="00F31345"/>
    <w:rsid w:val="00F31642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7375"/>
    <w:rsid w:val="00F91674"/>
    <w:rsid w:val="00F91F51"/>
    <w:rsid w:val="00F93971"/>
    <w:rsid w:val="00FB6011"/>
    <w:rsid w:val="00FB6B22"/>
    <w:rsid w:val="00FB6BF2"/>
    <w:rsid w:val="00FC5805"/>
    <w:rsid w:val="00FC5D84"/>
    <w:rsid w:val="00FC735E"/>
    <w:rsid w:val="00FE3985"/>
    <w:rsid w:val="00FF2060"/>
    <w:rsid w:val="00FF28C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Human Resources</cp:lastModifiedBy>
  <cp:revision>4</cp:revision>
  <cp:lastPrinted>2025-08-18T16:38:00Z</cp:lastPrinted>
  <dcterms:created xsi:type="dcterms:W3CDTF">2025-08-15T17:29:00Z</dcterms:created>
  <dcterms:modified xsi:type="dcterms:W3CDTF">2025-08-18T16:44:00Z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