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9BDF" w14:textId="4669F29B" w:rsidR="00A9204E" w:rsidRPr="0041600A" w:rsidRDefault="00046B72" w:rsidP="00DB19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1017C5">
        <w:rPr>
          <w:b/>
          <w:bCs/>
          <w:sz w:val="36"/>
          <w:szCs w:val="36"/>
        </w:rPr>
        <w:t>S</w:t>
      </w:r>
      <w:r w:rsidR="0041600A" w:rsidRPr="0041600A">
        <w:rPr>
          <w:b/>
          <w:bCs/>
          <w:sz w:val="36"/>
          <w:szCs w:val="36"/>
        </w:rPr>
        <w:t>EAL ROCK RURAL FIRE PROCTECTION DISTRICT</w:t>
      </w:r>
    </w:p>
    <w:p w14:paraId="6333500E" w14:textId="5302E40C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Regular Monthly Meeting</w:t>
      </w:r>
    </w:p>
    <w:p w14:paraId="0A7547BE" w14:textId="2F59871A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</w:t>
      </w:r>
      <w:r w:rsidR="00465190">
        <w:rPr>
          <w:b/>
          <w:bCs/>
          <w:sz w:val="28"/>
          <w:szCs w:val="28"/>
        </w:rPr>
        <w:t>:</w:t>
      </w:r>
      <w:r w:rsidR="00D92418">
        <w:rPr>
          <w:b/>
          <w:bCs/>
          <w:sz w:val="28"/>
          <w:szCs w:val="28"/>
        </w:rPr>
        <w:t xml:space="preserve"> </w:t>
      </w:r>
      <w:r w:rsidR="006022F5">
        <w:rPr>
          <w:b/>
          <w:bCs/>
          <w:sz w:val="28"/>
          <w:szCs w:val="28"/>
        </w:rPr>
        <w:t>April 16</w:t>
      </w:r>
      <w:r w:rsidR="00D84AD8">
        <w:rPr>
          <w:b/>
          <w:bCs/>
          <w:sz w:val="28"/>
          <w:szCs w:val="28"/>
        </w:rPr>
        <w:t>, 2026</w:t>
      </w:r>
      <w:r w:rsidR="003F43C0">
        <w:rPr>
          <w:b/>
          <w:bCs/>
          <w:sz w:val="28"/>
          <w:szCs w:val="28"/>
        </w:rPr>
        <w:t xml:space="preserve"> @1700 hrs.</w:t>
      </w:r>
    </w:p>
    <w:p w14:paraId="7D7BC1DC" w14:textId="4C7E4122" w:rsidR="00D03B08" w:rsidRDefault="00D03B08" w:rsidP="00416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Where:  10349 NW Rand St. Seal Rock, OR. 97376</w:t>
      </w:r>
    </w:p>
    <w:p w14:paraId="02FFB6C8" w14:textId="77777777" w:rsidR="006E71EE" w:rsidRDefault="006E71EE" w:rsidP="0041600A">
      <w:pPr>
        <w:jc w:val="center"/>
        <w:rPr>
          <w:b/>
          <w:bCs/>
          <w:sz w:val="28"/>
          <w:szCs w:val="28"/>
        </w:rPr>
      </w:pPr>
    </w:p>
    <w:p w14:paraId="6C7C93C0" w14:textId="75819A8C" w:rsidR="00D03B08" w:rsidRDefault="00D03B08" w:rsidP="0041600A">
      <w:pPr>
        <w:jc w:val="center"/>
        <w:rPr>
          <w:b/>
          <w:bCs/>
          <w:sz w:val="32"/>
          <w:szCs w:val="32"/>
          <w:u w:val="single"/>
        </w:rPr>
      </w:pPr>
      <w:r w:rsidRPr="00D03B08">
        <w:rPr>
          <w:b/>
          <w:bCs/>
          <w:sz w:val="32"/>
          <w:szCs w:val="32"/>
          <w:u w:val="single"/>
        </w:rPr>
        <w:t>AGENDA</w:t>
      </w:r>
    </w:p>
    <w:p w14:paraId="67142170" w14:textId="77777777" w:rsidR="00797351" w:rsidRDefault="00797351" w:rsidP="0041600A">
      <w:pPr>
        <w:jc w:val="center"/>
        <w:rPr>
          <w:b/>
          <w:bCs/>
          <w:sz w:val="32"/>
          <w:szCs w:val="32"/>
          <w:u w:val="single"/>
        </w:rPr>
      </w:pPr>
    </w:p>
    <w:p w14:paraId="7ED00B85" w14:textId="68B1F603" w:rsidR="00D03B08" w:rsidRDefault="00D03B08" w:rsidP="00D03B08">
      <w:pPr>
        <w:rPr>
          <w:b/>
          <w:bCs/>
          <w:sz w:val="28"/>
          <w:szCs w:val="28"/>
        </w:rPr>
      </w:pPr>
      <w:r w:rsidRPr="00D03B08">
        <w:rPr>
          <w:b/>
          <w:bCs/>
          <w:sz w:val="28"/>
          <w:szCs w:val="28"/>
        </w:rPr>
        <w:t>CALL TO ORDER</w:t>
      </w:r>
    </w:p>
    <w:p w14:paraId="604441F3" w14:textId="056D2FDC" w:rsidR="00D03B08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</w:t>
      </w:r>
    </w:p>
    <w:p w14:paraId="4CB28AA0" w14:textId="239C9B61" w:rsidR="00E21949" w:rsidRDefault="00D03B08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03B08">
        <w:rPr>
          <w:sz w:val="28"/>
          <w:szCs w:val="28"/>
        </w:rPr>
        <w:t xml:space="preserve">Karl Kowalski     </w:t>
      </w:r>
      <w:r w:rsidRPr="00D03B08"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President</w:t>
      </w:r>
      <w:r w:rsidR="003C55F5">
        <w:rPr>
          <w:sz w:val="28"/>
          <w:szCs w:val="28"/>
        </w:rPr>
        <w:t xml:space="preserve">                   </w:t>
      </w:r>
      <w:r w:rsidR="0047119B">
        <w:rPr>
          <w:sz w:val="28"/>
          <w:szCs w:val="28"/>
        </w:rPr>
        <w:t xml:space="preserve">  </w:t>
      </w:r>
      <w:r w:rsidR="003C55F5">
        <w:rPr>
          <w:sz w:val="28"/>
          <w:szCs w:val="28"/>
        </w:rPr>
        <w:t>Paul Rimola       Treasurer</w:t>
      </w:r>
    </w:p>
    <w:p w14:paraId="5A57B038" w14:textId="4211F7EB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D2737">
        <w:rPr>
          <w:sz w:val="28"/>
          <w:szCs w:val="28"/>
        </w:rPr>
        <w:t>Russell Harley</w:t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Vice President</w:t>
      </w:r>
      <w:r w:rsidR="001424A0">
        <w:rPr>
          <w:sz w:val="28"/>
          <w:szCs w:val="28"/>
        </w:rPr>
        <w:t xml:space="preserve">         </w:t>
      </w:r>
      <w:r w:rsidR="000D0A89">
        <w:rPr>
          <w:sz w:val="28"/>
          <w:szCs w:val="28"/>
        </w:rPr>
        <w:t xml:space="preserve">  </w:t>
      </w:r>
      <w:r w:rsidR="00A42ECF">
        <w:rPr>
          <w:sz w:val="28"/>
          <w:szCs w:val="28"/>
        </w:rPr>
        <w:t>Andrea Summerlin</w:t>
      </w:r>
      <w:r w:rsidR="006375CD">
        <w:rPr>
          <w:sz w:val="28"/>
          <w:szCs w:val="28"/>
        </w:rPr>
        <w:t xml:space="preserve"> </w:t>
      </w:r>
      <w:r w:rsidR="001424A0">
        <w:rPr>
          <w:sz w:val="28"/>
          <w:szCs w:val="28"/>
        </w:rPr>
        <w:t xml:space="preserve">  </w:t>
      </w:r>
      <w:r w:rsidR="006375CD">
        <w:rPr>
          <w:sz w:val="28"/>
          <w:szCs w:val="28"/>
        </w:rPr>
        <w:t>Secretary</w:t>
      </w:r>
      <w:r w:rsidR="001424A0">
        <w:rPr>
          <w:sz w:val="28"/>
          <w:szCs w:val="28"/>
        </w:rPr>
        <w:t xml:space="preserve">  </w:t>
      </w:r>
      <w:r w:rsidR="0047119B">
        <w:rPr>
          <w:sz w:val="28"/>
          <w:szCs w:val="28"/>
        </w:rPr>
        <w:t xml:space="preserve"> </w:t>
      </w:r>
      <w:r w:rsidR="00681131">
        <w:rPr>
          <w:sz w:val="28"/>
          <w:szCs w:val="28"/>
        </w:rPr>
        <w:t xml:space="preserve"> </w:t>
      </w:r>
    </w:p>
    <w:p w14:paraId="43CC3F0B" w14:textId="57A1245C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  <w:t>Mike Burt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</w:t>
      </w:r>
      <w:r w:rsidR="00CB01D4">
        <w:rPr>
          <w:sz w:val="28"/>
          <w:szCs w:val="28"/>
        </w:rPr>
        <w:t xml:space="preserve"> Director</w:t>
      </w:r>
      <w:r w:rsidR="006212B6">
        <w:rPr>
          <w:sz w:val="28"/>
          <w:szCs w:val="28"/>
        </w:rPr>
        <w:t xml:space="preserve"> </w:t>
      </w:r>
    </w:p>
    <w:p w14:paraId="49EA185D" w14:textId="77777777" w:rsidR="00797351" w:rsidRDefault="00797351" w:rsidP="00D03B08">
      <w:pPr>
        <w:rPr>
          <w:sz w:val="28"/>
          <w:szCs w:val="28"/>
        </w:rPr>
      </w:pPr>
    </w:p>
    <w:p w14:paraId="72C8DB93" w14:textId="07509F80" w:rsidR="00936AE6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ROLL CALL </w:t>
      </w:r>
      <w:r w:rsidR="00B472EC">
        <w:rPr>
          <w:b/>
          <w:bCs/>
          <w:sz w:val="28"/>
          <w:szCs w:val="28"/>
        </w:rPr>
        <w:t>TO ESTABLISH A QUORUM</w:t>
      </w:r>
    </w:p>
    <w:p w14:paraId="104CF2AD" w14:textId="5FE23222" w:rsidR="00331446" w:rsidRDefault="00331446" w:rsidP="00D03B08">
      <w:pPr>
        <w:rPr>
          <w:b/>
          <w:bCs/>
          <w:sz w:val="28"/>
          <w:szCs w:val="28"/>
        </w:rPr>
      </w:pPr>
    </w:p>
    <w:p w14:paraId="32F3B3D9" w14:textId="775EE1DD" w:rsidR="00331446" w:rsidRPr="002126BC" w:rsidRDefault="00331446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ADVISE MEETING RECORDING</w:t>
      </w:r>
    </w:p>
    <w:p w14:paraId="74EB9741" w14:textId="77777777" w:rsidR="000B673A" w:rsidRDefault="000B673A" w:rsidP="00D03B08">
      <w:pPr>
        <w:rPr>
          <w:b/>
          <w:bCs/>
          <w:sz w:val="28"/>
          <w:szCs w:val="28"/>
        </w:rPr>
      </w:pPr>
    </w:p>
    <w:p w14:paraId="06DABE53" w14:textId="11911A27" w:rsidR="00BD3454" w:rsidRPr="00BD3454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INVITE GUESTS TO SIGN IN</w:t>
      </w:r>
    </w:p>
    <w:p w14:paraId="347BD7E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9474D13" w14:textId="10E4BBA7" w:rsidR="007004E5" w:rsidRPr="00E24A82" w:rsidRDefault="00064F1B" w:rsidP="00E24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</w:t>
      </w:r>
      <w:r w:rsidR="00A4025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ODUCTION OF INVITED GUESTS</w:t>
      </w:r>
    </w:p>
    <w:p w14:paraId="2039B16E" w14:textId="77777777" w:rsidR="00C01E5D" w:rsidRDefault="00C01E5D" w:rsidP="00D03B08">
      <w:pPr>
        <w:rPr>
          <w:b/>
          <w:bCs/>
          <w:sz w:val="28"/>
          <w:szCs w:val="28"/>
        </w:rPr>
      </w:pPr>
    </w:p>
    <w:p w14:paraId="62089EC0" w14:textId="769E1545" w:rsidR="00D03B08" w:rsidRDefault="00A55575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ACCEPTANCE</w:t>
      </w:r>
      <w:r w:rsidR="00812855">
        <w:rPr>
          <w:b/>
          <w:bCs/>
          <w:sz w:val="28"/>
          <w:szCs w:val="28"/>
        </w:rPr>
        <w:t xml:space="preserve"> AND ADOPTION TO PASS</w:t>
      </w:r>
      <w:r>
        <w:rPr>
          <w:b/>
          <w:bCs/>
          <w:sz w:val="28"/>
          <w:szCs w:val="28"/>
        </w:rPr>
        <w:t xml:space="preserve"> </w:t>
      </w:r>
      <w:r w:rsidR="00D03B08">
        <w:rPr>
          <w:b/>
          <w:bCs/>
          <w:sz w:val="28"/>
          <w:szCs w:val="28"/>
        </w:rPr>
        <w:t>PREVIOUS MINUTES</w:t>
      </w:r>
    </w:p>
    <w:p w14:paraId="1313ADF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C9C9E60" w14:textId="114FD36E" w:rsidR="000F6E10" w:rsidRPr="007638E6" w:rsidRDefault="003C0D8E" w:rsidP="00763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COMMENTS</w:t>
      </w:r>
      <w:r w:rsidR="009331FB">
        <w:rPr>
          <w:b/>
          <w:bCs/>
          <w:sz w:val="28"/>
          <w:szCs w:val="28"/>
        </w:rPr>
        <w:t xml:space="preserve"> AND GUEST</w:t>
      </w:r>
      <w:r w:rsidR="00693549">
        <w:rPr>
          <w:b/>
          <w:bCs/>
          <w:sz w:val="28"/>
          <w:szCs w:val="28"/>
        </w:rPr>
        <w:t xml:space="preserve"> INPUT</w:t>
      </w:r>
      <w:r w:rsidR="000C1CF3">
        <w:rPr>
          <w:b/>
          <w:bCs/>
          <w:sz w:val="28"/>
          <w:szCs w:val="28"/>
        </w:rPr>
        <w:t>:</w:t>
      </w:r>
      <w:r w:rsidR="00693549">
        <w:rPr>
          <w:b/>
          <w:bCs/>
          <w:sz w:val="28"/>
          <w:szCs w:val="28"/>
        </w:rPr>
        <w:t xml:space="preserve"> </w:t>
      </w:r>
      <w:r w:rsidR="000975B3">
        <w:rPr>
          <w:sz w:val="28"/>
          <w:szCs w:val="28"/>
        </w:rPr>
        <w:t>(Comments to be clear, concise, and respect</w:t>
      </w:r>
      <w:r w:rsidR="006821AA">
        <w:rPr>
          <w:sz w:val="28"/>
          <w:szCs w:val="28"/>
        </w:rPr>
        <w:t>ful)</w:t>
      </w:r>
    </w:p>
    <w:p w14:paraId="0698FE7C" w14:textId="77777777" w:rsidR="000B673A" w:rsidRDefault="000B673A" w:rsidP="00EB30C0">
      <w:pPr>
        <w:rPr>
          <w:b/>
          <w:bCs/>
          <w:sz w:val="28"/>
          <w:szCs w:val="28"/>
        </w:rPr>
      </w:pPr>
    </w:p>
    <w:p w14:paraId="26B52A9F" w14:textId="5261A237" w:rsidR="00E72BB5" w:rsidRDefault="007830A9" w:rsidP="00EB30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APPOVAL OF AGENDA</w:t>
      </w:r>
    </w:p>
    <w:p w14:paraId="20E49326" w14:textId="77777777" w:rsidR="006821AA" w:rsidRDefault="006821AA" w:rsidP="00EB30C0">
      <w:pPr>
        <w:rPr>
          <w:b/>
          <w:bCs/>
          <w:sz w:val="28"/>
          <w:szCs w:val="28"/>
        </w:rPr>
      </w:pPr>
    </w:p>
    <w:p w14:paraId="0A7F5BFD" w14:textId="3667A11B" w:rsidR="00043AAB" w:rsidRDefault="00811828" w:rsidP="006E24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</w:t>
      </w:r>
    </w:p>
    <w:p w14:paraId="6FD74D5D" w14:textId="2F7C54FA" w:rsidR="000F5FFD" w:rsidRPr="00043AAB" w:rsidRDefault="000F5FFD" w:rsidP="00043AAB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2C5798">
        <w:rPr>
          <w:sz w:val="28"/>
          <w:szCs w:val="28"/>
          <w:u w:val="single"/>
        </w:rPr>
        <w:t>Treasurer’s Report</w:t>
      </w:r>
      <w:r w:rsidR="004659AE" w:rsidRPr="00642985">
        <w:rPr>
          <w:sz w:val="28"/>
          <w:szCs w:val="28"/>
          <w:u w:val="single"/>
        </w:rPr>
        <w:t>:</w:t>
      </w:r>
      <w:r w:rsidR="00973C1A">
        <w:rPr>
          <w:sz w:val="28"/>
          <w:szCs w:val="28"/>
          <w:u w:val="single"/>
        </w:rPr>
        <w:t xml:space="preserve"> </w:t>
      </w:r>
      <w:r w:rsidR="004659AE">
        <w:rPr>
          <w:sz w:val="28"/>
          <w:szCs w:val="28"/>
        </w:rPr>
        <w:t xml:space="preserve">Given by Paul </w:t>
      </w:r>
      <w:r w:rsidRPr="00043AAB">
        <w:rPr>
          <w:sz w:val="28"/>
          <w:szCs w:val="28"/>
        </w:rPr>
        <w:t>Rimola</w:t>
      </w:r>
    </w:p>
    <w:p w14:paraId="5963F129" w14:textId="1A87E067" w:rsidR="000F5FFD" w:rsidRPr="000F5FFD" w:rsidRDefault="000F5FFD" w:rsidP="000F5FFD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Motion to transfer $____________ from General Local Gov’t.</w:t>
      </w:r>
    </w:p>
    <w:p w14:paraId="691D3EDC" w14:textId="70BCBA0F" w:rsidR="000F5FFD" w:rsidRDefault="000F5FFD" w:rsidP="00080703">
      <w:pPr>
        <w:pStyle w:val="ListParagraph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Investment Pool account, to the General Bank Account, to pay bills/payroll.</w:t>
      </w:r>
      <w:r w:rsidR="00080703">
        <w:rPr>
          <w:b/>
          <w:bCs/>
          <w:sz w:val="28"/>
          <w:szCs w:val="28"/>
        </w:rPr>
        <w:t xml:space="preserve"> </w:t>
      </w:r>
    </w:p>
    <w:p w14:paraId="463145D5" w14:textId="239EDB2F" w:rsidR="006022F5" w:rsidRPr="006022F5" w:rsidRDefault="006022F5" w:rsidP="006022F5">
      <w:pPr>
        <w:rPr>
          <w:sz w:val="28"/>
          <w:szCs w:val="28"/>
        </w:rPr>
      </w:pPr>
    </w:p>
    <w:p w14:paraId="1D6A19F1" w14:textId="2497088B" w:rsidR="00392591" w:rsidRDefault="006022F5" w:rsidP="00597ADB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District</w:t>
      </w:r>
      <w:r w:rsidR="007638E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Chief’s</w:t>
      </w:r>
      <w:r w:rsidR="00580997" w:rsidRPr="00DD785D">
        <w:rPr>
          <w:sz w:val="28"/>
          <w:szCs w:val="28"/>
          <w:u w:val="single"/>
        </w:rPr>
        <w:t xml:space="preserve"> Report:</w:t>
      </w:r>
      <w:r w:rsidR="00580997" w:rsidRPr="00DD785D">
        <w:rPr>
          <w:sz w:val="28"/>
          <w:szCs w:val="28"/>
        </w:rPr>
        <w:t xml:space="preserve"> Given by </w:t>
      </w:r>
      <w:r>
        <w:rPr>
          <w:sz w:val="28"/>
          <w:szCs w:val="28"/>
        </w:rPr>
        <w:t>Chief Will Ewing</w:t>
      </w:r>
    </w:p>
    <w:p w14:paraId="292E7859" w14:textId="55C454EE" w:rsidR="006022F5" w:rsidRDefault="006022F5" w:rsidP="00597ADB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Division Chief’s Report:</w:t>
      </w:r>
      <w:r>
        <w:rPr>
          <w:sz w:val="28"/>
          <w:szCs w:val="28"/>
        </w:rPr>
        <w:t xml:space="preserve"> Given by Chief Joe Munger</w:t>
      </w:r>
    </w:p>
    <w:p w14:paraId="26C78922" w14:textId="427C9E1B" w:rsidR="006022F5" w:rsidRDefault="006022F5" w:rsidP="00597ADB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Volunteer Report:</w:t>
      </w:r>
      <w:r>
        <w:rPr>
          <w:sz w:val="28"/>
          <w:szCs w:val="28"/>
        </w:rPr>
        <w:t xml:space="preserve"> Given by Volunteer President Isaac Stillman</w:t>
      </w:r>
    </w:p>
    <w:p w14:paraId="6BC7E4A3" w14:textId="14D3E367" w:rsidR="00812855" w:rsidRDefault="00812855" w:rsidP="006022F5">
      <w:pPr>
        <w:pStyle w:val="ListParagraph"/>
        <w:ind w:left="1167"/>
        <w:rPr>
          <w:sz w:val="28"/>
          <w:szCs w:val="28"/>
        </w:rPr>
      </w:pPr>
    </w:p>
    <w:p w14:paraId="2E6539BD" w14:textId="77777777" w:rsidR="004C15AF" w:rsidRPr="00DD785D" w:rsidRDefault="004C15AF" w:rsidP="004C15AF">
      <w:pPr>
        <w:pStyle w:val="ListParagraph"/>
        <w:ind w:left="1560"/>
        <w:rPr>
          <w:sz w:val="28"/>
          <w:szCs w:val="28"/>
        </w:rPr>
      </w:pPr>
    </w:p>
    <w:p w14:paraId="67D0B117" w14:textId="7DCC3DBA" w:rsidR="00FF28CD" w:rsidRDefault="00D604C2" w:rsidP="00C44380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 w:rsidRPr="00FF28CD">
        <w:rPr>
          <w:b/>
          <w:bCs/>
          <w:sz w:val="28"/>
          <w:szCs w:val="28"/>
        </w:rPr>
        <w:t>OLD BUS</w:t>
      </w:r>
      <w:r w:rsidR="00C44380">
        <w:rPr>
          <w:b/>
          <w:bCs/>
          <w:sz w:val="28"/>
          <w:szCs w:val="28"/>
        </w:rPr>
        <w:t>INESS</w:t>
      </w:r>
    </w:p>
    <w:p w14:paraId="0A050E27" w14:textId="7EFCAA2F" w:rsidR="006022F5" w:rsidRDefault="006022F5" w:rsidP="006022F5">
      <w:pPr>
        <w:ind w:left="1080"/>
        <w:rPr>
          <w:b/>
          <w:bCs/>
          <w:sz w:val="28"/>
          <w:szCs w:val="28"/>
        </w:rPr>
      </w:pPr>
    </w:p>
    <w:p w14:paraId="619A865E" w14:textId="4C1D0CE0" w:rsidR="00417844" w:rsidRPr="006022F5" w:rsidRDefault="006022F5" w:rsidP="006022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3.  </w:t>
      </w:r>
      <w:r w:rsidR="00301239" w:rsidRPr="006022F5">
        <w:rPr>
          <w:b/>
          <w:bCs/>
          <w:sz w:val="28"/>
          <w:szCs w:val="28"/>
        </w:rPr>
        <w:t>NEW BUSINESS</w:t>
      </w:r>
    </w:p>
    <w:p w14:paraId="417F2216" w14:textId="250C6CEB" w:rsidR="00F34782" w:rsidRPr="00F34782" w:rsidRDefault="00F34782" w:rsidP="006022F5">
      <w:pPr>
        <w:pStyle w:val="ListParagraph"/>
        <w:ind w:left="1800"/>
        <w:rPr>
          <w:b/>
          <w:bCs/>
          <w:sz w:val="28"/>
          <w:szCs w:val="28"/>
        </w:rPr>
      </w:pPr>
    </w:p>
    <w:p w14:paraId="20A4CA8D" w14:textId="77777777" w:rsidR="00F34782" w:rsidRPr="00D84AD8" w:rsidRDefault="00F34782" w:rsidP="00F34782">
      <w:pPr>
        <w:pStyle w:val="ListParagraph"/>
        <w:ind w:left="1800"/>
        <w:rPr>
          <w:b/>
          <w:bCs/>
          <w:sz w:val="28"/>
          <w:szCs w:val="28"/>
        </w:rPr>
      </w:pPr>
    </w:p>
    <w:p w14:paraId="76B259FF" w14:textId="77777777" w:rsidR="00AD63C8" w:rsidRPr="00812855" w:rsidRDefault="00AD63C8" w:rsidP="00812855">
      <w:pPr>
        <w:pStyle w:val="ListParagraph"/>
        <w:ind w:left="1080"/>
        <w:rPr>
          <w:sz w:val="28"/>
          <w:szCs w:val="28"/>
        </w:rPr>
      </w:pPr>
    </w:p>
    <w:p w14:paraId="1F503779" w14:textId="014D46D9" w:rsidR="000B42DE" w:rsidRPr="00D84AD8" w:rsidRDefault="00BD3454" w:rsidP="003012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D84AD8">
        <w:rPr>
          <w:sz w:val="28"/>
          <w:szCs w:val="28"/>
        </w:rPr>
        <w:t xml:space="preserve">            </w:t>
      </w:r>
      <w:r w:rsidR="008F3D9B" w:rsidRPr="00301239">
        <w:rPr>
          <w:b/>
          <w:bCs/>
          <w:sz w:val="28"/>
          <w:szCs w:val="28"/>
        </w:rPr>
        <w:t>BOARD MEMBER COMMENT</w:t>
      </w:r>
      <w:r w:rsidR="00597ADB" w:rsidRPr="00301239">
        <w:rPr>
          <w:b/>
          <w:bCs/>
          <w:sz w:val="28"/>
          <w:szCs w:val="28"/>
        </w:rPr>
        <w:t>S</w:t>
      </w:r>
    </w:p>
    <w:p w14:paraId="3D40561C" w14:textId="77777777" w:rsidR="00505A6F" w:rsidRDefault="00505A6F" w:rsidP="008F3D9B">
      <w:pPr>
        <w:rPr>
          <w:b/>
          <w:bCs/>
          <w:sz w:val="28"/>
          <w:szCs w:val="28"/>
        </w:rPr>
      </w:pPr>
    </w:p>
    <w:p w14:paraId="0128E1B8" w14:textId="300B5172" w:rsidR="002121F6" w:rsidRDefault="00D70710" w:rsidP="008F3D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 OF THE ORDER</w:t>
      </w:r>
    </w:p>
    <w:p w14:paraId="386A0DE0" w14:textId="77777777" w:rsidR="00505A6F" w:rsidRDefault="00505A6F" w:rsidP="008F3D9B">
      <w:pPr>
        <w:rPr>
          <w:b/>
          <w:bCs/>
          <w:sz w:val="28"/>
          <w:szCs w:val="28"/>
        </w:rPr>
      </w:pPr>
    </w:p>
    <w:p w14:paraId="4A223BB2" w14:textId="38111996" w:rsidR="008F3D9B" w:rsidRPr="008F3D9B" w:rsidRDefault="008F3D9B" w:rsidP="00FF28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sectPr w:rsidR="008F3D9B" w:rsidRPr="008F3D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393E" w14:textId="77777777" w:rsidR="003A1D65" w:rsidRDefault="003A1D65" w:rsidP="0041600A">
      <w:r>
        <w:separator/>
      </w:r>
    </w:p>
  </w:endnote>
  <w:endnote w:type="continuationSeparator" w:id="0">
    <w:p w14:paraId="4ADA0766" w14:textId="77777777" w:rsidR="003A1D65" w:rsidRDefault="003A1D65" w:rsidP="0041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483B" w14:textId="77777777" w:rsidR="003A1D65" w:rsidRDefault="003A1D65" w:rsidP="0041600A">
      <w:r>
        <w:separator/>
      </w:r>
    </w:p>
  </w:footnote>
  <w:footnote w:type="continuationSeparator" w:id="0">
    <w:p w14:paraId="5C8F6383" w14:textId="77777777" w:rsidR="003A1D65" w:rsidRDefault="003A1D65" w:rsidP="0041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09492"/>
      <w:docPartObj>
        <w:docPartGallery w:val="Watermarks"/>
        <w:docPartUnique/>
      </w:docPartObj>
    </w:sdtPr>
    <w:sdtContent>
      <w:p w14:paraId="55DE0AE4" w14:textId="5C76D07E" w:rsidR="0041600A" w:rsidRDefault="00000000">
        <w:pPr>
          <w:pStyle w:val="Header"/>
        </w:pPr>
        <w:r>
          <w:rPr>
            <w:noProof/>
          </w:rPr>
          <w:pict w14:anchorId="7484FF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8686736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2143"/>
    <w:multiLevelType w:val="hybridMultilevel"/>
    <w:tmpl w:val="8200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CA10D8"/>
    <w:multiLevelType w:val="hybridMultilevel"/>
    <w:tmpl w:val="E1CCD14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447FFD"/>
    <w:multiLevelType w:val="multilevel"/>
    <w:tmpl w:val="03E6EFBC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3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8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0" w:hanging="2160"/>
      </w:pPr>
      <w:rPr>
        <w:rFonts w:hint="default"/>
        <w:b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7AE667C"/>
    <w:multiLevelType w:val="hybridMultilevel"/>
    <w:tmpl w:val="B6BE1412"/>
    <w:lvl w:ilvl="0" w:tplc="883021D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317393"/>
    <w:multiLevelType w:val="multilevel"/>
    <w:tmpl w:val="5A780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0" w15:restartNumberingAfterBreak="0">
    <w:nsid w:val="2D456EF7"/>
    <w:multiLevelType w:val="hybridMultilevel"/>
    <w:tmpl w:val="B2A88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AB514C"/>
    <w:multiLevelType w:val="hybridMultilevel"/>
    <w:tmpl w:val="9552F456"/>
    <w:lvl w:ilvl="0" w:tplc="92E0F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A2557D"/>
    <w:multiLevelType w:val="hybridMultilevel"/>
    <w:tmpl w:val="D2AC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9A34591"/>
    <w:multiLevelType w:val="hybridMultilevel"/>
    <w:tmpl w:val="3DFA0A8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1777F9B"/>
    <w:multiLevelType w:val="multilevel"/>
    <w:tmpl w:val="7F2AF7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9" w15:restartNumberingAfterBreak="0">
    <w:nsid w:val="542D7D8F"/>
    <w:multiLevelType w:val="hybridMultilevel"/>
    <w:tmpl w:val="3CD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4520EF1"/>
    <w:multiLevelType w:val="hybridMultilevel"/>
    <w:tmpl w:val="6A223248"/>
    <w:lvl w:ilvl="0" w:tplc="ACBAF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5720B5B"/>
    <w:multiLevelType w:val="hybridMultilevel"/>
    <w:tmpl w:val="8F2276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6EA675B"/>
    <w:multiLevelType w:val="hybridMultilevel"/>
    <w:tmpl w:val="C51EC89C"/>
    <w:lvl w:ilvl="0" w:tplc="BF9A0546">
      <w:start w:val="1"/>
      <w:numFmt w:val="upp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6868287E"/>
    <w:multiLevelType w:val="hybridMultilevel"/>
    <w:tmpl w:val="3F1C7E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E864F64"/>
    <w:multiLevelType w:val="multilevel"/>
    <w:tmpl w:val="B3044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634F71"/>
    <w:multiLevelType w:val="multilevel"/>
    <w:tmpl w:val="67B85D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39" w15:restartNumberingAfterBreak="0">
    <w:nsid w:val="76560739"/>
    <w:multiLevelType w:val="hybridMultilevel"/>
    <w:tmpl w:val="1E1C9686"/>
    <w:lvl w:ilvl="0" w:tplc="FC329EDA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773D3D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E01889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4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D366CA"/>
    <w:multiLevelType w:val="hybridMultilevel"/>
    <w:tmpl w:val="3B547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8123033">
    <w:abstractNumId w:val="31"/>
  </w:num>
  <w:num w:numId="2" w16cid:durableId="1720857705">
    <w:abstractNumId w:val="14"/>
  </w:num>
  <w:num w:numId="3" w16cid:durableId="1330521658">
    <w:abstractNumId w:val="11"/>
  </w:num>
  <w:num w:numId="4" w16cid:durableId="31465379">
    <w:abstractNumId w:val="37"/>
  </w:num>
  <w:num w:numId="5" w16cid:durableId="471946022">
    <w:abstractNumId w:val="16"/>
  </w:num>
  <w:num w:numId="6" w16cid:durableId="254482434">
    <w:abstractNumId w:val="23"/>
  </w:num>
  <w:num w:numId="7" w16cid:durableId="1807435079">
    <w:abstractNumId w:val="26"/>
  </w:num>
  <w:num w:numId="8" w16cid:durableId="1676224597">
    <w:abstractNumId w:val="9"/>
  </w:num>
  <w:num w:numId="9" w16cid:durableId="327565151">
    <w:abstractNumId w:val="7"/>
  </w:num>
  <w:num w:numId="10" w16cid:durableId="891188502">
    <w:abstractNumId w:val="6"/>
  </w:num>
  <w:num w:numId="11" w16cid:durableId="1977681253">
    <w:abstractNumId w:val="5"/>
  </w:num>
  <w:num w:numId="12" w16cid:durableId="2003121363">
    <w:abstractNumId w:val="4"/>
  </w:num>
  <w:num w:numId="13" w16cid:durableId="557395709">
    <w:abstractNumId w:val="8"/>
  </w:num>
  <w:num w:numId="14" w16cid:durableId="504395576">
    <w:abstractNumId w:val="3"/>
  </w:num>
  <w:num w:numId="15" w16cid:durableId="1977249969">
    <w:abstractNumId w:val="2"/>
  </w:num>
  <w:num w:numId="16" w16cid:durableId="1552763878">
    <w:abstractNumId w:val="1"/>
  </w:num>
  <w:num w:numId="17" w16cid:durableId="1851487548">
    <w:abstractNumId w:val="0"/>
  </w:num>
  <w:num w:numId="18" w16cid:durableId="763187642">
    <w:abstractNumId w:val="18"/>
  </w:num>
  <w:num w:numId="19" w16cid:durableId="510871523">
    <w:abstractNumId w:val="21"/>
  </w:num>
  <w:num w:numId="20" w16cid:durableId="1217549478">
    <w:abstractNumId w:val="32"/>
  </w:num>
  <w:num w:numId="21" w16cid:durableId="1572543795">
    <w:abstractNumId w:val="25"/>
  </w:num>
  <w:num w:numId="22" w16cid:durableId="1044716027">
    <w:abstractNumId w:val="13"/>
  </w:num>
  <w:num w:numId="23" w16cid:durableId="1266887176">
    <w:abstractNumId w:val="42"/>
  </w:num>
  <w:num w:numId="24" w16cid:durableId="1342200309">
    <w:abstractNumId w:val="30"/>
  </w:num>
  <w:num w:numId="25" w16cid:durableId="506411460">
    <w:abstractNumId w:val="36"/>
  </w:num>
  <w:num w:numId="26" w16cid:durableId="919876267">
    <w:abstractNumId w:val="39"/>
  </w:num>
  <w:num w:numId="27" w16cid:durableId="776021517">
    <w:abstractNumId w:val="38"/>
  </w:num>
  <w:num w:numId="28" w16cid:durableId="513226343">
    <w:abstractNumId w:val="17"/>
  </w:num>
  <w:num w:numId="29" w16cid:durableId="1115372507">
    <w:abstractNumId w:val="34"/>
  </w:num>
  <w:num w:numId="30" w16cid:durableId="1185291809">
    <w:abstractNumId w:val="12"/>
  </w:num>
  <w:num w:numId="31" w16cid:durableId="1898391380">
    <w:abstractNumId w:val="40"/>
  </w:num>
  <w:num w:numId="32" w16cid:durableId="507208498">
    <w:abstractNumId w:val="24"/>
  </w:num>
  <w:num w:numId="33" w16cid:durableId="770777303">
    <w:abstractNumId w:val="43"/>
  </w:num>
  <w:num w:numId="34" w16cid:durableId="2062823985">
    <w:abstractNumId w:val="22"/>
  </w:num>
  <w:num w:numId="35" w16cid:durableId="1367411936">
    <w:abstractNumId w:val="20"/>
  </w:num>
  <w:num w:numId="36" w16cid:durableId="372117394">
    <w:abstractNumId w:val="10"/>
  </w:num>
  <w:num w:numId="37" w16cid:durableId="1926498506">
    <w:abstractNumId w:val="35"/>
  </w:num>
  <w:num w:numId="38" w16cid:durableId="842817634">
    <w:abstractNumId w:val="33"/>
  </w:num>
  <w:num w:numId="39" w16cid:durableId="508956240">
    <w:abstractNumId w:val="27"/>
  </w:num>
  <w:num w:numId="40" w16cid:durableId="1286542946">
    <w:abstractNumId w:val="28"/>
  </w:num>
  <w:num w:numId="41" w16cid:durableId="819539189">
    <w:abstractNumId w:val="41"/>
  </w:num>
  <w:num w:numId="42" w16cid:durableId="632953256">
    <w:abstractNumId w:val="15"/>
  </w:num>
  <w:num w:numId="43" w16cid:durableId="882792983">
    <w:abstractNumId w:val="19"/>
  </w:num>
  <w:num w:numId="44" w16cid:durableId="15048549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A"/>
    <w:rsid w:val="00000447"/>
    <w:rsid w:val="000005D2"/>
    <w:rsid w:val="000034D1"/>
    <w:rsid w:val="000067AC"/>
    <w:rsid w:val="000124EA"/>
    <w:rsid w:val="0001339F"/>
    <w:rsid w:val="0004198A"/>
    <w:rsid w:val="00042117"/>
    <w:rsid w:val="0004315B"/>
    <w:rsid w:val="00043AAB"/>
    <w:rsid w:val="00045348"/>
    <w:rsid w:val="00046B48"/>
    <w:rsid w:val="00046B72"/>
    <w:rsid w:val="00053AFE"/>
    <w:rsid w:val="00064F1B"/>
    <w:rsid w:val="00071583"/>
    <w:rsid w:val="00071931"/>
    <w:rsid w:val="00072BE4"/>
    <w:rsid w:val="00080703"/>
    <w:rsid w:val="0008176C"/>
    <w:rsid w:val="000871C7"/>
    <w:rsid w:val="00090F26"/>
    <w:rsid w:val="000918CF"/>
    <w:rsid w:val="00096F95"/>
    <w:rsid w:val="000975B3"/>
    <w:rsid w:val="000A2A46"/>
    <w:rsid w:val="000B178C"/>
    <w:rsid w:val="000B4181"/>
    <w:rsid w:val="000B42DE"/>
    <w:rsid w:val="000B673A"/>
    <w:rsid w:val="000C1CF3"/>
    <w:rsid w:val="000C2815"/>
    <w:rsid w:val="000C433D"/>
    <w:rsid w:val="000D0A89"/>
    <w:rsid w:val="000E15E5"/>
    <w:rsid w:val="000F5FFD"/>
    <w:rsid w:val="000F6E10"/>
    <w:rsid w:val="001017C5"/>
    <w:rsid w:val="00102CA9"/>
    <w:rsid w:val="00102DC1"/>
    <w:rsid w:val="00105452"/>
    <w:rsid w:val="00106C1A"/>
    <w:rsid w:val="00107A7D"/>
    <w:rsid w:val="0011700C"/>
    <w:rsid w:val="00120C1B"/>
    <w:rsid w:val="00121F57"/>
    <w:rsid w:val="001240E7"/>
    <w:rsid w:val="00124CEC"/>
    <w:rsid w:val="00130779"/>
    <w:rsid w:val="0013133C"/>
    <w:rsid w:val="00131C30"/>
    <w:rsid w:val="001343B7"/>
    <w:rsid w:val="00134D24"/>
    <w:rsid w:val="00134DCF"/>
    <w:rsid w:val="0013648C"/>
    <w:rsid w:val="001424A0"/>
    <w:rsid w:val="001441A8"/>
    <w:rsid w:val="00145ABA"/>
    <w:rsid w:val="00145ACC"/>
    <w:rsid w:val="00151A09"/>
    <w:rsid w:val="001654D8"/>
    <w:rsid w:val="0016696C"/>
    <w:rsid w:val="00167660"/>
    <w:rsid w:val="00173610"/>
    <w:rsid w:val="00174FB3"/>
    <w:rsid w:val="001757B2"/>
    <w:rsid w:val="00180821"/>
    <w:rsid w:val="00184A9B"/>
    <w:rsid w:val="0018601C"/>
    <w:rsid w:val="001A5646"/>
    <w:rsid w:val="001A78D6"/>
    <w:rsid w:val="001B23A2"/>
    <w:rsid w:val="001B6CCC"/>
    <w:rsid w:val="001C2E4E"/>
    <w:rsid w:val="001C3431"/>
    <w:rsid w:val="001C481F"/>
    <w:rsid w:val="001C619D"/>
    <w:rsid w:val="001D19E5"/>
    <w:rsid w:val="001D4173"/>
    <w:rsid w:val="001D550A"/>
    <w:rsid w:val="001E09F6"/>
    <w:rsid w:val="001F4E3E"/>
    <w:rsid w:val="001F5512"/>
    <w:rsid w:val="00205017"/>
    <w:rsid w:val="002108BF"/>
    <w:rsid w:val="00211908"/>
    <w:rsid w:val="00211C49"/>
    <w:rsid w:val="002121F6"/>
    <w:rsid w:val="002126BC"/>
    <w:rsid w:val="0021523A"/>
    <w:rsid w:val="00227945"/>
    <w:rsid w:val="00230396"/>
    <w:rsid w:val="00232409"/>
    <w:rsid w:val="00244120"/>
    <w:rsid w:val="00244539"/>
    <w:rsid w:val="0024621E"/>
    <w:rsid w:val="002626E1"/>
    <w:rsid w:val="00275817"/>
    <w:rsid w:val="00275F55"/>
    <w:rsid w:val="00277285"/>
    <w:rsid w:val="0027752F"/>
    <w:rsid w:val="00290CAD"/>
    <w:rsid w:val="00291952"/>
    <w:rsid w:val="002925AF"/>
    <w:rsid w:val="002A5BA5"/>
    <w:rsid w:val="002A6203"/>
    <w:rsid w:val="002A779F"/>
    <w:rsid w:val="002B05B5"/>
    <w:rsid w:val="002B2EC0"/>
    <w:rsid w:val="002B4517"/>
    <w:rsid w:val="002C317C"/>
    <w:rsid w:val="002C3524"/>
    <w:rsid w:val="002C3BE3"/>
    <w:rsid w:val="002C5798"/>
    <w:rsid w:val="002C586C"/>
    <w:rsid w:val="002E22D9"/>
    <w:rsid w:val="002E4AC1"/>
    <w:rsid w:val="002E6581"/>
    <w:rsid w:val="002E6AFC"/>
    <w:rsid w:val="00301239"/>
    <w:rsid w:val="003034E5"/>
    <w:rsid w:val="00305004"/>
    <w:rsid w:val="00307B84"/>
    <w:rsid w:val="00311149"/>
    <w:rsid w:val="00312E36"/>
    <w:rsid w:val="0032682D"/>
    <w:rsid w:val="00331446"/>
    <w:rsid w:val="00333A55"/>
    <w:rsid w:val="00340BE8"/>
    <w:rsid w:val="00340FF6"/>
    <w:rsid w:val="003443BC"/>
    <w:rsid w:val="0034460B"/>
    <w:rsid w:val="003613D7"/>
    <w:rsid w:val="00362825"/>
    <w:rsid w:val="00362F6E"/>
    <w:rsid w:val="00371C70"/>
    <w:rsid w:val="00380FC6"/>
    <w:rsid w:val="00383FF1"/>
    <w:rsid w:val="00392591"/>
    <w:rsid w:val="003964D0"/>
    <w:rsid w:val="003A1D65"/>
    <w:rsid w:val="003B7991"/>
    <w:rsid w:val="003C0D8E"/>
    <w:rsid w:val="003C55F5"/>
    <w:rsid w:val="003C6386"/>
    <w:rsid w:val="003D613E"/>
    <w:rsid w:val="003D7EB4"/>
    <w:rsid w:val="003E0E95"/>
    <w:rsid w:val="003E1FFC"/>
    <w:rsid w:val="003F1151"/>
    <w:rsid w:val="003F1901"/>
    <w:rsid w:val="003F43C0"/>
    <w:rsid w:val="00406C0E"/>
    <w:rsid w:val="00410AD9"/>
    <w:rsid w:val="0041600A"/>
    <w:rsid w:val="00417844"/>
    <w:rsid w:val="004211B8"/>
    <w:rsid w:val="00426924"/>
    <w:rsid w:val="00431553"/>
    <w:rsid w:val="00432D12"/>
    <w:rsid w:val="00433A3F"/>
    <w:rsid w:val="00434264"/>
    <w:rsid w:val="004354C0"/>
    <w:rsid w:val="00435D61"/>
    <w:rsid w:val="004378D7"/>
    <w:rsid w:val="00444AF0"/>
    <w:rsid w:val="00450FE4"/>
    <w:rsid w:val="00452143"/>
    <w:rsid w:val="00465033"/>
    <w:rsid w:val="00465190"/>
    <w:rsid w:val="004659AE"/>
    <w:rsid w:val="004708E2"/>
    <w:rsid w:val="0047119B"/>
    <w:rsid w:val="00471B26"/>
    <w:rsid w:val="00496399"/>
    <w:rsid w:val="004C043D"/>
    <w:rsid w:val="004C15AF"/>
    <w:rsid w:val="004C7C80"/>
    <w:rsid w:val="004D083F"/>
    <w:rsid w:val="004D2C2C"/>
    <w:rsid w:val="004E03C6"/>
    <w:rsid w:val="004E533D"/>
    <w:rsid w:val="004E6519"/>
    <w:rsid w:val="004F1F64"/>
    <w:rsid w:val="004F473C"/>
    <w:rsid w:val="004F5278"/>
    <w:rsid w:val="004F7AA4"/>
    <w:rsid w:val="00501770"/>
    <w:rsid w:val="00505A6F"/>
    <w:rsid w:val="005067FA"/>
    <w:rsid w:val="005101DC"/>
    <w:rsid w:val="005128CB"/>
    <w:rsid w:val="00516F9F"/>
    <w:rsid w:val="005210F7"/>
    <w:rsid w:val="005458E3"/>
    <w:rsid w:val="0054720A"/>
    <w:rsid w:val="00552A83"/>
    <w:rsid w:val="00554115"/>
    <w:rsid w:val="00564A98"/>
    <w:rsid w:val="00580997"/>
    <w:rsid w:val="005815B4"/>
    <w:rsid w:val="0059567A"/>
    <w:rsid w:val="00595AA9"/>
    <w:rsid w:val="00596C0C"/>
    <w:rsid w:val="00597ADB"/>
    <w:rsid w:val="005A2A3A"/>
    <w:rsid w:val="005A67A9"/>
    <w:rsid w:val="005B31ED"/>
    <w:rsid w:val="005C30AE"/>
    <w:rsid w:val="005C6A96"/>
    <w:rsid w:val="005C7878"/>
    <w:rsid w:val="005C7B52"/>
    <w:rsid w:val="005D1537"/>
    <w:rsid w:val="005D7500"/>
    <w:rsid w:val="005E2575"/>
    <w:rsid w:val="005F32E9"/>
    <w:rsid w:val="00600438"/>
    <w:rsid w:val="0060076D"/>
    <w:rsid w:val="006022F5"/>
    <w:rsid w:val="00604E53"/>
    <w:rsid w:val="0061204A"/>
    <w:rsid w:val="006212B6"/>
    <w:rsid w:val="00623170"/>
    <w:rsid w:val="00627883"/>
    <w:rsid w:val="00632760"/>
    <w:rsid w:val="00634F5F"/>
    <w:rsid w:val="006375CD"/>
    <w:rsid w:val="00642985"/>
    <w:rsid w:val="00645252"/>
    <w:rsid w:val="006528DE"/>
    <w:rsid w:val="0066057E"/>
    <w:rsid w:val="00666048"/>
    <w:rsid w:val="00670671"/>
    <w:rsid w:val="00675342"/>
    <w:rsid w:val="00681131"/>
    <w:rsid w:val="006821AA"/>
    <w:rsid w:val="006840D1"/>
    <w:rsid w:val="00693549"/>
    <w:rsid w:val="006A1709"/>
    <w:rsid w:val="006A253C"/>
    <w:rsid w:val="006A746E"/>
    <w:rsid w:val="006C50C5"/>
    <w:rsid w:val="006D207D"/>
    <w:rsid w:val="006D3402"/>
    <w:rsid w:val="006D353F"/>
    <w:rsid w:val="006D375B"/>
    <w:rsid w:val="006D3D74"/>
    <w:rsid w:val="006E0A1A"/>
    <w:rsid w:val="006E2454"/>
    <w:rsid w:val="006E3464"/>
    <w:rsid w:val="006E71EE"/>
    <w:rsid w:val="006E7C48"/>
    <w:rsid w:val="006F08A3"/>
    <w:rsid w:val="006F6FC8"/>
    <w:rsid w:val="007001CF"/>
    <w:rsid w:val="007004E5"/>
    <w:rsid w:val="007038BD"/>
    <w:rsid w:val="007055BE"/>
    <w:rsid w:val="00707FF4"/>
    <w:rsid w:val="00710AB9"/>
    <w:rsid w:val="00713A75"/>
    <w:rsid w:val="00717EA7"/>
    <w:rsid w:val="007206D5"/>
    <w:rsid w:val="007247E8"/>
    <w:rsid w:val="00740DEB"/>
    <w:rsid w:val="00740E15"/>
    <w:rsid w:val="0076290D"/>
    <w:rsid w:val="007638E6"/>
    <w:rsid w:val="007647B6"/>
    <w:rsid w:val="00765ED5"/>
    <w:rsid w:val="007830A9"/>
    <w:rsid w:val="0079445F"/>
    <w:rsid w:val="007972D4"/>
    <w:rsid w:val="00797351"/>
    <w:rsid w:val="007A42A5"/>
    <w:rsid w:val="007B583D"/>
    <w:rsid w:val="007B7617"/>
    <w:rsid w:val="007C1C86"/>
    <w:rsid w:val="007C58CF"/>
    <w:rsid w:val="007C6813"/>
    <w:rsid w:val="007C7E1F"/>
    <w:rsid w:val="007E07E1"/>
    <w:rsid w:val="007E4DE8"/>
    <w:rsid w:val="007F215A"/>
    <w:rsid w:val="007F64DA"/>
    <w:rsid w:val="00804C00"/>
    <w:rsid w:val="008112F2"/>
    <w:rsid w:val="00811828"/>
    <w:rsid w:val="00812855"/>
    <w:rsid w:val="00814914"/>
    <w:rsid w:val="00815B27"/>
    <w:rsid w:val="008342F5"/>
    <w:rsid w:val="0083569A"/>
    <w:rsid w:val="00835C04"/>
    <w:rsid w:val="008450A6"/>
    <w:rsid w:val="008472CC"/>
    <w:rsid w:val="00851D67"/>
    <w:rsid w:val="008548E2"/>
    <w:rsid w:val="00863D0D"/>
    <w:rsid w:val="00874208"/>
    <w:rsid w:val="00874675"/>
    <w:rsid w:val="00876FF4"/>
    <w:rsid w:val="0088738F"/>
    <w:rsid w:val="00894914"/>
    <w:rsid w:val="008B16F1"/>
    <w:rsid w:val="008B37D3"/>
    <w:rsid w:val="008C21A8"/>
    <w:rsid w:val="008C5B77"/>
    <w:rsid w:val="008C6A7D"/>
    <w:rsid w:val="008D2737"/>
    <w:rsid w:val="008D5B50"/>
    <w:rsid w:val="008E0285"/>
    <w:rsid w:val="008E1F34"/>
    <w:rsid w:val="008E48EF"/>
    <w:rsid w:val="008E50B4"/>
    <w:rsid w:val="008F3D9B"/>
    <w:rsid w:val="00900A5E"/>
    <w:rsid w:val="00902B83"/>
    <w:rsid w:val="00906893"/>
    <w:rsid w:val="009072EB"/>
    <w:rsid w:val="00911DC4"/>
    <w:rsid w:val="009140EC"/>
    <w:rsid w:val="00915D6E"/>
    <w:rsid w:val="009179C1"/>
    <w:rsid w:val="0092627B"/>
    <w:rsid w:val="009265AB"/>
    <w:rsid w:val="009331FB"/>
    <w:rsid w:val="0093516E"/>
    <w:rsid w:val="00936361"/>
    <w:rsid w:val="00936AE6"/>
    <w:rsid w:val="0094219B"/>
    <w:rsid w:val="00943061"/>
    <w:rsid w:val="009511E7"/>
    <w:rsid w:val="00951417"/>
    <w:rsid w:val="009529C3"/>
    <w:rsid w:val="00954F59"/>
    <w:rsid w:val="009571A0"/>
    <w:rsid w:val="00957500"/>
    <w:rsid w:val="00962669"/>
    <w:rsid w:val="00967B99"/>
    <w:rsid w:val="00970B5F"/>
    <w:rsid w:val="00971A72"/>
    <w:rsid w:val="009739D9"/>
    <w:rsid w:val="00973C1A"/>
    <w:rsid w:val="00981CB1"/>
    <w:rsid w:val="009A1382"/>
    <w:rsid w:val="009A7B81"/>
    <w:rsid w:val="009B30A7"/>
    <w:rsid w:val="009B43EE"/>
    <w:rsid w:val="009C1FD5"/>
    <w:rsid w:val="009C3C4A"/>
    <w:rsid w:val="009C4969"/>
    <w:rsid w:val="009C4BDC"/>
    <w:rsid w:val="009D2EEA"/>
    <w:rsid w:val="009D5D59"/>
    <w:rsid w:val="009D69C8"/>
    <w:rsid w:val="009E052B"/>
    <w:rsid w:val="009E2894"/>
    <w:rsid w:val="009E3DB9"/>
    <w:rsid w:val="009E474D"/>
    <w:rsid w:val="009E7D55"/>
    <w:rsid w:val="009F0653"/>
    <w:rsid w:val="00A00F50"/>
    <w:rsid w:val="00A114F9"/>
    <w:rsid w:val="00A40250"/>
    <w:rsid w:val="00A4285A"/>
    <w:rsid w:val="00A42ECF"/>
    <w:rsid w:val="00A47312"/>
    <w:rsid w:val="00A543AB"/>
    <w:rsid w:val="00A55575"/>
    <w:rsid w:val="00A55ED4"/>
    <w:rsid w:val="00A61C5C"/>
    <w:rsid w:val="00A63341"/>
    <w:rsid w:val="00A75526"/>
    <w:rsid w:val="00A828CF"/>
    <w:rsid w:val="00A91264"/>
    <w:rsid w:val="00A9204E"/>
    <w:rsid w:val="00A97912"/>
    <w:rsid w:val="00AA34CA"/>
    <w:rsid w:val="00AB1EE2"/>
    <w:rsid w:val="00AB3A15"/>
    <w:rsid w:val="00AB4DE8"/>
    <w:rsid w:val="00AC15A0"/>
    <w:rsid w:val="00AC2A55"/>
    <w:rsid w:val="00AD39F2"/>
    <w:rsid w:val="00AD4E9F"/>
    <w:rsid w:val="00AD567A"/>
    <w:rsid w:val="00AD63C8"/>
    <w:rsid w:val="00AE5067"/>
    <w:rsid w:val="00AE61A1"/>
    <w:rsid w:val="00AF05BC"/>
    <w:rsid w:val="00AF0E23"/>
    <w:rsid w:val="00AF59CC"/>
    <w:rsid w:val="00AF6A2A"/>
    <w:rsid w:val="00AF70EF"/>
    <w:rsid w:val="00B03FEA"/>
    <w:rsid w:val="00B23455"/>
    <w:rsid w:val="00B257F0"/>
    <w:rsid w:val="00B26B84"/>
    <w:rsid w:val="00B31C19"/>
    <w:rsid w:val="00B322BC"/>
    <w:rsid w:val="00B3264B"/>
    <w:rsid w:val="00B40772"/>
    <w:rsid w:val="00B4129E"/>
    <w:rsid w:val="00B44493"/>
    <w:rsid w:val="00B472EC"/>
    <w:rsid w:val="00B54E36"/>
    <w:rsid w:val="00B650A5"/>
    <w:rsid w:val="00B7006F"/>
    <w:rsid w:val="00B71210"/>
    <w:rsid w:val="00B7759F"/>
    <w:rsid w:val="00B77FC1"/>
    <w:rsid w:val="00B815EE"/>
    <w:rsid w:val="00B909D5"/>
    <w:rsid w:val="00B95CDE"/>
    <w:rsid w:val="00BD1700"/>
    <w:rsid w:val="00BD197A"/>
    <w:rsid w:val="00BD3454"/>
    <w:rsid w:val="00BD7814"/>
    <w:rsid w:val="00BE03B2"/>
    <w:rsid w:val="00BE692A"/>
    <w:rsid w:val="00C0003D"/>
    <w:rsid w:val="00C01E5D"/>
    <w:rsid w:val="00C02BD3"/>
    <w:rsid w:val="00C058F8"/>
    <w:rsid w:val="00C17A16"/>
    <w:rsid w:val="00C22B44"/>
    <w:rsid w:val="00C250F2"/>
    <w:rsid w:val="00C3024C"/>
    <w:rsid w:val="00C36B0A"/>
    <w:rsid w:val="00C36E0B"/>
    <w:rsid w:val="00C40A26"/>
    <w:rsid w:val="00C44380"/>
    <w:rsid w:val="00C5378C"/>
    <w:rsid w:val="00C64A9B"/>
    <w:rsid w:val="00C75323"/>
    <w:rsid w:val="00CB01D4"/>
    <w:rsid w:val="00CB0731"/>
    <w:rsid w:val="00CB2B14"/>
    <w:rsid w:val="00CB393C"/>
    <w:rsid w:val="00CC4C10"/>
    <w:rsid w:val="00CC7CBB"/>
    <w:rsid w:val="00CD21AD"/>
    <w:rsid w:val="00CE0513"/>
    <w:rsid w:val="00CF078D"/>
    <w:rsid w:val="00CF1E04"/>
    <w:rsid w:val="00CF6172"/>
    <w:rsid w:val="00CF7670"/>
    <w:rsid w:val="00D03B08"/>
    <w:rsid w:val="00D05ABA"/>
    <w:rsid w:val="00D1168A"/>
    <w:rsid w:val="00D152DA"/>
    <w:rsid w:val="00D17EE2"/>
    <w:rsid w:val="00D25307"/>
    <w:rsid w:val="00D46267"/>
    <w:rsid w:val="00D50007"/>
    <w:rsid w:val="00D604C2"/>
    <w:rsid w:val="00D60694"/>
    <w:rsid w:val="00D64324"/>
    <w:rsid w:val="00D70554"/>
    <w:rsid w:val="00D70710"/>
    <w:rsid w:val="00D708DB"/>
    <w:rsid w:val="00D73296"/>
    <w:rsid w:val="00D83E83"/>
    <w:rsid w:val="00D84AD8"/>
    <w:rsid w:val="00D8581F"/>
    <w:rsid w:val="00D90F35"/>
    <w:rsid w:val="00D92418"/>
    <w:rsid w:val="00D93F4A"/>
    <w:rsid w:val="00D977FD"/>
    <w:rsid w:val="00D97979"/>
    <w:rsid w:val="00DA139B"/>
    <w:rsid w:val="00DB196A"/>
    <w:rsid w:val="00DB2075"/>
    <w:rsid w:val="00DB411B"/>
    <w:rsid w:val="00DD0DB4"/>
    <w:rsid w:val="00DD52E4"/>
    <w:rsid w:val="00DD785D"/>
    <w:rsid w:val="00DE5CA7"/>
    <w:rsid w:val="00DE5D4D"/>
    <w:rsid w:val="00DE631F"/>
    <w:rsid w:val="00DF51F2"/>
    <w:rsid w:val="00E01BAD"/>
    <w:rsid w:val="00E022FC"/>
    <w:rsid w:val="00E074D3"/>
    <w:rsid w:val="00E120E9"/>
    <w:rsid w:val="00E13F09"/>
    <w:rsid w:val="00E21949"/>
    <w:rsid w:val="00E22BAF"/>
    <w:rsid w:val="00E23FF3"/>
    <w:rsid w:val="00E242D3"/>
    <w:rsid w:val="00E24A82"/>
    <w:rsid w:val="00E25087"/>
    <w:rsid w:val="00E3032D"/>
    <w:rsid w:val="00E317A2"/>
    <w:rsid w:val="00E31DE8"/>
    <w:rsid w:val="00E36DC5"/>
    <w:rsid w:val="00E37A16"/>
    <w:rsid w:val="00E42BED"/>
    <w:rsid w:val="00E456CB"/>
    <w:rsid w:val="00E54244"/>
    <w:rsid w:val="00E63FE3"/>
    <w:rsid w:val="00E672D5"/>
    <w:rsid w:val="00E711C4"/>
    <w:rsid w:val="00E72BB5"/>
    <w:rsid w:val="00E84F90"/>
    <w:rsid w:val="00E855E9"/>
    <w:rsid w:val="00E916D7"/>
    <w:rsid w:val="00E95A4B"/>
    <w:rsid w:val="00E96F31"/>
    <w:rsid w:val="00E9783B"/>
    <w:rsid w:val="00EA1660"/>
    <w:rsid w:val="00EA7759"/>
    <w:rsid w:val="00EB0343"/>
    <w:rsid w:val="00EB2E23"/>
    <w:rsid w:val="00EB30C0"/>
    <w:rsid w:val="00EB46B3"/>
    <w:rsid w:val="00EB4FD8"/>
    <w:rsid w:val="00EC215E"/>
    <w:rsid w:val="00EC2C9D"/>
    <w:rsid w:val="00EC44DD"/>
    <w:rsid w:val="00EC4AA1"/>
    <w:rsid w:val="00ED1D90"/>
    <w:rsid w:val="00ED24F9"/>
    <w:rsid w:val="00EE22B5"/>
    <w:rsid w:val="00F00436"/>
    <w:rsid w:val="00F30613"/>
    <w:rsid w:val="00F30C93"/>
    <w:rsid w:val="00F31345"/>
    <w:rsid w:val="00F31642"/>
    <w:rsid w:val="00F34782"/>
    <w:rsid w:val="00F352B0"/>
    <w:rsid w:val="00F35954"/>
    <w:rsid w:val="00F36EFC"/>
    <w:rsid w:val="00F40E05"/>
    <w:rsid w:val="00F43271"/>
    <w:rsid w:val="00F457E5"/>
    <w:rsid w:val="00F659C6"/>
    <w:rsid w:val="00F766F0"/>
    <w:rsid w:val="00F8193E"/>
    <w:rsid w:val="00F81BC6"/>
    <w:rsid w:val="00F8373C"/>
    <w:rsid w:val="00F87375"/>
    <w:rsid w:val="00F91674"/>
    <w:rsid w:val="00F91F51"/>
    <w:rsid w:val="00F93971"/>
    <w:rsid w:val="00FB3A72"/>
    <w:rsid w:val="00FB6011"/>
    <w:rsid w:val="00FB6B22"/>
    <w:rsid w:val="00FB6BF2"/>
    <w:rsid w:val="00FC5805"/>
    <w:rsid w:val="00FC5D84"/>
    <w:rsid w:val="00FC735E"/>
    <w:rsid w:val="00FE2114"/>
    <w:rsid w:val="00FE3985"/>
    <w:rsid w:val="00FF2060"/>
    <w:rsid w:val="00FF28CD"/>
    <w:rsid w:val="00FF30F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A317"/>
  <w15:chartTrackingRefBased/>
  <w15:docId w15:val="{61CF23AA-6DD0-4238-A784-4224EB5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D0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l%20Rock%20Fire\AppData\Local\Microsoft\Office\16.0\DTS\en-US%7b50BB2E0E-66E4-414E-9682-DEE4A66DEF7D%7d\%7b1C4CCC68-4760-4A96-A28E-8C6B1AF20DD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{1C4CCC68-4760-4A96-A28E-8C6B1AF20DD6}tf02786999_win32</Template>
  <TotalTime>135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Rock Fire</dc:creator>
  <cp:keywords/>
  <dc:description/>
  <cp:lastModifiedBy>Human Resources</cp:lastModifiedBy>
  <cp:revision>18</cp:revision>
  <cp:lastPrinted>2025-12-22T22:59:00Z</cp:lastPrinted>
  <dcterms:created xsi:type="dcterms:W3CDTF">2025-08-15T17:29:00Z</dcterms:created>
  <dcterms:modified xsi:type="dcterms:W3CDTF">2026-04-10T22:40:00Z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