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3FD40B8F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13133C">
        <w:rPr>
          <w:b/>
          <w:bCs/>
          <w:sz w:val="28"/>
          <w:szCs w:val="28"/>
        </w:rPr>
        <w:t>March 20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 xml:space="preserve">Paul </w:t>
      </w:r>
      <w:proofErr w:type="spellStart"/>
      <w:r w:rsidR="003C55F5">
        <w:rPr>
          <w:sz w:val="28"/>
          <w:szCs w:val="28"/>
        </w:rPr>
        <w:t>Rimola</w:t>
      </w:r>
      <w:proofErr w:type="spellEnd"/>
      <w:r w:rsidR="003C55F5">
        <w:rPr>
          <w:sz w:val="28"/>
          <w:szCs w:val="28"/>
        </w:rPr>
        <w:t xml:space="preserve">       Treasurer</w:t>
      </w:r>
    </w:p>
    <w:p w14:paraId="5A57B038" w14:textId="442CA6CD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</w:t>
      </w:r>
      <w:proofErr w:type="gramStart"/>
      <w:r w:rsidR="001424A0">
        <w:rPr>
          <w:sz w:val="28"/>
          <w:szCs w:val="28"/>
        </w:rPr>
        <w:t xml:space="preserve"> </w:t>
      </w:r>
      <w:r w:rsidR="000D0A89">
        <w:rPr>
          <w:sz w:val="28"/>
          <w:szCs w:val="28"/>
        </w:rPr>
        <w:t xml:space="preserve">  “</w:t>
      </w:r>
      <w:proofErr w:type="gramEnd"/>
      <w:r w:rsidR="001424A0">
        <w:rPr>
          <w:sz w:val="28"/>
          <w:szCs w:val="28"/>
        </w:rPr>
        <w:t xml:space="preserve">Skip” Smith   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>Position 5</w:t>
      </w:r>
    </w:p>
    <w:p w14:paraId="43CC3F0B" w14:textId="2CA5186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Secretary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093E206D" w14:textId="56B461FE" w:rsidR="009E2894" w:rsidRDefault="00064F1B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CFBE347" w14:textId="77777777" w:rsidR="000B673A" w:rsidRDefault="000B673A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51730F95" w14:textId="564AEA84" w:rsidR="004C043D" w:rsidRDefault="003C0D8E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respectful</w:t>
      </w:r>
      <w:r w:rsidR="009179C1">
        <w:rPr>
          <w:sz w:val="28"/>
          <w:szCs w:val="28"/>
        </w:rPr>
        <w:t>)</w:t>
      </w:r>
      <w:r w:rsidR="000C1CF3">
        <w:rPr>
          <w:b/>
          <w:bCs/>
          <w:sz w:val="28"/>
          <w:szCs w:val="28"/>
        </w:rPr>
        <w:t xml:space="preserve"> </w:t>
      </w:r>
    </w:p>
    <w:p w14:paraId="79D76B75" w14:textId="1FA930F0" w:rsidR="00046B48" w:rsidRPr="000F6E10" w:rsidRDefault="00046B48" w:rsidP="00046B48">
      <w:pPr>
        <w:pStyle w:val="ListParagraph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Recognition and letters of support for Chief Ewing.</w:t>
      </w:r>
    </w:p>
    <w:p w14:paraId="4C9C9E60" w14:textId="21F60D32" w:rsidR="000F6E10" w:rsidRPr="00046B48" w:rsidRDefault="000F6E10" w:rsidP="00046B48">
      <w:pPr>
        <w:pStyle w:val="ListParagraph"/>
        <w:numPr>
          <w:ilvl w:val="0"/>
          <w:numId w:val="33"/>
        </w:numPr>
        <w:rPr>
          <w:b/>
          <w:bCs/>
          <w:sz w:val="28"/>
          <w:szCs w:val="28"/>
        </w:rPr>
      </w:pPr>
      <w:r w:rsidRPr="000F6E10">
        <w:rPr>
          <w:sz w:val="28"/>
          <w:szCs w:val="28"/>
        </w:rPr>
        <w:t>Seal Rock Fire</w:t>
      </w:r>
      <w:r>
        <w:rPr>
          <w:sz w:val="28"/>
          <w:szCs w:val="28"/>
        </w:rPr>
        <w:t xml:space="preserve"> history of </w:t>
      </w:r>
      <w:proofErr w:type="gramStart"/>
      <w:r>
        <w:rPr>
          <w:sz w:val="28"/>
          <w:szCs w:val="28"/>
        </w:rPr>
        <w:t>conflict.(</w:t>
      </w:r>
      <w:proofErr w:type="gramEnd"/>
      <w:r>
        <w:rPr>
          <w:sz w:val="28"/>
          <w:szCs w:val="28"/>
        </w:rPr>
        <w:t>Paul)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409C5C47" w14:textId="77777777" w:rsidR="000B673A" w:rsidRDefault="000B673A" w:rsidP="006E2454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proofErr w:type="spellStart"/>
      <w:r w:rsidRPr="00043AAB">
        <w:rPr>
          <w:sz w:val="28"/>
          <w:szCs w:val="28"/>
        </w:rPr>
        <w:t>Rimola</w:t>
      </w:r>
      <w:proofErr w:type="spellEnd"/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30B84CEB" w:rsidR="00580997" w:rsidRDefault="00580997" w:rsidP="00580997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00642985">
        <w:rPr>
          <w:sz w:val="28"/>
          <w:szCs w:val="28"/>
          <w:u w:val="single"/>
        </w:rPr>
        <w:t>Chief’s Report:</w:t>
      </w:r>
      <w:r w:rsidRPr="000F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Given by Chief </w:t>
      </w:r>
      <w:r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583B5B3D" w:rsidR="00392591" w:rsidRDefault="00580997" w:rsidP="000871C7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00DD785D">
        <w:rPr>
          <w:sz w:val="28"/>
          <w:szCs w:val="28"/>
          <w:u w:val="single"/>
        </w:rPr>
        <w:t>Volunteer’s Report:</w:t>
      </w:r>
      <w:r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 xml:space="preserve">Erik </w:t>
      </w:r>
      <w:proofErr w:type="spellStart"/>
      <w:r w:rsidR="008B16F1">
        <w:rPr>
          <w:sz w:val="28"/>
          <w:szCs w:val="28"/>
        </w:rPr>
        <w:t>Dedijer</w:t>
      </w:r>
      <w:proofErr w:type="spellEnd"/>
      <w:r w:rsidR="008B16F1">
        <w:rPr>
          <w:sz w:val="28"/>
          <w:szCs w:val="28"/>
        </w:rPr>
        <w:t>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37EAE9F8" w14:textId="02A8F5B8" w:rsidR="000F6E10" w:rsidRDefault="000F6E10" w:rsidP="000F6E10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33599F55" w14:textId="249DBBF8" w:rsidR="00981CB1" w:rsidRDefault="00981CB1" w:rsidP="00981CB1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Update on video coverage of meetings</w:t>
      </w:r>
    </w:p>
    <w:p w14:paraId="734B237F" w14:textId="77777777" w:rsidR="00981CB1" w:rsidRPr="00981CB1" w:rsidRDefault="00981CB1" w:rsidP="00981CB1">
      <w:pPr>
        <w:pStyle w:val="ListParagraph"/>
        <w:ind w:left="1560"/>
        <w:rPr>
          <w:sz w:val="28"/>
          <w:szCs w:val="28"/>
        </w:rPr>
      </w:pPr>
    </w:p>
    <w:p w14:paraId="2887D08F" w14:textId="7AC6CE72" w:rsidR="00046B72" w:rsidRDefault="008F3D9B" w:rsidP="000F6E10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0F6E10">
        <w:rPr>
          <w:b/>
          <w:bCs/>
          <w:sz w:val="28"/>
          <w:szCs w:val="28"/>
        </w:rPr>
        <w:t>NEW BUSINES</w:t>
      </w:r>
      <w:r w:rsidR="000F6E10" w:rsidRPr="000F6E10">
        <w:rPr>
          <w:b/>
          <w:bCs/>
          <w:sz w:val="28"/>
          <w:szCs w:val="28"/>
        </w:rPr>
        <w:t>S</w:t>
      </w:r>
    </w:p>
    <w:p w14:paraId="11CD44C9" w14:textId="6100AF2D" w:rsidR="000F6E10" w:rsidRPr="00981CB1" w:rsidRDefault="00981CB1" w:rsidP="00981CB1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 </w:t>
      </w:r>
      <w:r w:rsidR="000F6E10" w:rsidRPr="00981CB1">
        <w:rPr>
          <w:sz w:val="28"/>
          <w:szCs w:val="28"/>
        </w:rPr>
        <w:t>Appoint Budget Committee chairperson.</w:t>
      </w:r>
    </w:p>
    <w:p w14:paraId="416A9030" w14:textId="77777777" w:rsidR="004C15AF" w:rsidRDefault="004C15AF" w:rsidP="004C15AF">
      <w:pPr>
        <w:pStyle w:val="ListParagraph"/>
        <w:ind w:left="1080"/>
        <w:rPr>
          <w:sz w:val="28"/>
          <w:szCs w:val="28"/>
        </w:rPr>
      </w:pPr>
    </w:p>
    <w:p w14:paraId="1DD0039A" w14:textId="77777777" w:rsidR="004C15AF" w:rsidRPr="00C36B0A" w:rsidRDefault="004C15AF" w:rsidP="004C15AF">
      <w:pPr>
        <w:pStyle w:val="ListParagraph"/>
        <w:ind w:left="1080"/>
        <w:rPr>
          <w:sz w:val="28"/>
          <w:szCs w:val="28"/>
        </w:rPr>
      </w:pPr>
    </w:p>
    <w:p w14:paraId="1F503779" w14:textId="77777777" w:rsidR="000B42DE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MEMBER COMMENTS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683445E3" w:rsidR="008F3D9B" w:rsidRPr="008F3D9B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8416" w14:textId="77777777" w:rsidR="008C21A8" w:rsidRDefault="008C21A8" w:rsidP="0041600A">
      <w:r>
        <w:separator/>
      </w:r>
    </w:p>
  </w:endnote>
  <w:endnote w:type="continuationSeparator" w:id="0">
    <w:p w14:paraId="2576C297" w14:textId="77777777" w:rsidR="008C21A8" w:rsidRDefault="008C21A8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7B74" w14:textId="77777777" w:rsidR="0041600A" w:rsidRDefault="0041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1DEB" w14:textId="77777777" w:rsidR="0041600A" w:rsidRDefault="00416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6DD4" w14:textId="77777777" w:rsidR="0041600A" w:rsidRDefault="0041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1E7B" w14:textId="77777777" w:rsidR="008C21A8" w:rsidRDefault="008C21A8" w:rsidP="0041600A">
      <w:r>
        <w:separator/>
      </w:r>
    </w:p>
  </w:footnote>
  <w:footnote w:type="continuationSeparator" w:id="0">
    <w:p w14:paraId="06DC139E" w14:textId="77777777" w:rsidR="008C21A8" w:rsidRDefault="008C21A8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2D43" w14:textId="77777777" w:rsidR="0041600A" w:rsidRDefault="00416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4607" w14:textId="77777777" w:rsidR="0041600A" w:rsidRDefault="00416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E864F64"/>
    <w:multiLevelType w:val="multilevel"/>
    <w:tmpl w:val="EAD0D7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34F71"/>
    <w:multiLevelType w:val="hybridMultilevel"/>
    <w:tmpl w:val="3BF0D224"/>
    <w:lvl w:ilvl="0" w:tplc="E904EE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24"/>
  </w:num>
  <w:num w:numId="2" w16cid:durableId="1720857705">
    <w:abstractNumId w:val="13"/>
  </w:num>
  <w:num w:numId="3" w16cid:durableId="1330521658">
    <w:abstractNumId w:val="10"/>
  </w:num>
  <w:num w:numId="4" w16cid:durableId="31465379">
    <w:abstractNumId w:val="28"/>
  </w:num>
  <w:num w:numId="5" w16cid:durableId="471946022">
    <w:abstractNumId w:val="14"/>
  </w:num>
  <w:num w:numId="6" w16cid:durableId="254482434">
    <w:abstractNumId w:val="19"/>
  </w:num>
  <w:num w:numId="7" w16cid:durableId="1807435079">
    <w:abstractNumId w:val="22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6"/>
  </w:num>
  <w:num w:numId="19" w16cid:durableId="510871523">
    <w:abstractNumId w:val="17"/>
  </w:num>
  <w:num w:numId="20" w16cid:durableId="1217549478">
    <w:abstractNumId w:val="25"/>
  </w:num>
  <w:num w:numId="21" w16cid:durableId="1572543795">
    <w:abstractNumId w:val="21"/>
  </w:num>
  <w:num w:numId="22" w16cid:durableId="1044716027">
    <w:abstractNumId w:val="12"/>
  </w:num>
  <w:num w:numId="23" w16cid:durableId="1266887176">
    <w:abstractNumId w:val="32"/>
  </w:num>
  <w:num w:numId="24" w16cid:durableId="1342200309">
    <w:abstractNumId w:val="23"/>
  </w:num>
  <w:num w:numId="25" w16cid:durableId="506411460">
    <w:abstractNumId w:val="27"/>
  </w:num>
  <w:num w:numId="26" w16cid:durableId="919876267">
    <w:abstractNumId w:val="30"/>
  </w:num>
  <w:num w:numId="27" w16cid:durableId="776021517">
    <w:abstractNumId w:val="29"/>
  </w:num>
  <w:num w:numId="28" w16cid:durableId="513226343">
    <w:abstractNumId w:val="15"/>
  </w:num>
  <w:num w:numId="29" w16cid:durableId="1115372507">
    <w:abstractNumId w:val="26"/>
  </w:num>
  <w:num w:numId="30" w16cid:durableId="1185291809">
    <w:abstractNumId w:val="11"/>
  </w:num>
  <w:num w:numId="31" w16cid:durableId="1898391380">
    <w:abstractNumId w:val="31"/>
  </w:num>
  <w:num w:numId="32" w16cid:durableId="507208498">
    <w:abstractNumId w:val="20"/>
  </w:num>
  <w:num w:numId="33" w16cid:durableId="770777303">
    <w:abstractNumId w:val="33"/>
  </w:num>
  <w:num w:numId="34" w16cid:durableId="206282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339F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871C7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5ABA"/>
    <w:rsid w:val="00145ACC"/>
    <w:rsid w:val="00151A09"/>
    <w:rsid w:val="001654D8"/>
    <w:rsid w:val="0016696C"/>
    <w:rsid w:val="00167660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B4517"/>
    <w:rsid w:val="002C317C"/>
    <w:rsid w:val="002C3BE3"/>
    <w:rsid w:val="002C5798"/>
    <w:rsid w:val="002C586C"/>
    <w:rsid w:val="002E22D9"/>
    <w:rsid w:val="002E4AC1"/>
    <w:rsid w:val="002E6AFC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C043D"/>
    <w:rsid w:val="004C15AF"/>
    <w:rsid w:val="004C7C80"/>
    <w:rsid w:val="004D083F"/>
    <w:rsid w:val="004D2C2C"/>
    <w:rsid w:val="004E03C6"/>
    <w:rsid w:val="004E533D"/>
    <w:rsid w:val="004E6519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7883"/>
    <w:rsid w:val="00632760"/>
    <w:rsid w:val="00634F5F"/>
    <w:rsid w:val="00642985"/>
    <w:rsid w:val="00645252"/>
    <w:rsid w:val="006528DE"/>
    <w:rsid w:val="00666048"/>
    <w:rsid w:val="00670671"/>
    <w:rsid w:val="00675342"/>
    <w:rsid w:val="00681131"/>
    <w:rsid w:val="006840D1"/>
    <w:rsid w:val="00693549"/>
    <w:rsid w:val="006A1709"/>
    <w:rsid w:val="006A253C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38BD"/>
    <w:rsid w:val="007055BE"/>
    <w:rsid w:val="00707FF4"/>
    <w:rsid w:val="00710AB9"/>
    <w:rsid w:val="007206D5"/>
    <w:rsid w:val="007247E8"/>
    <w:rsid w:val="00740E15"/>
    <w:rsid w:val="0076290D"/>
    <w:rsid w:val="007647B6"/>
    <w:rsid w:val="00765ED5"/>
    <w:rsid w:val="007830A9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F3D9B"/>
    <w:rsid w:val="00900A5E"/>
    <w:rsid w:val="00902B83"/>
    <w:rsid w:val="00906893"/>
    <w:rsid w:val="009072EB"/>
    <w:rsid w:val="00911DC4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4E9F"/>
    <w:rsid w:val="00AD567A"/>
    <w:rsid w:val="00AE5067"/>
    <w:rsid w:val="00AE61A1"/>
    <w:rsid w:val="00AF05BC"/>
    <w:rsid w:val="00AF0E23"/>
    <w:rsid w:val="00AF6A2A"/>
    <w:rsid w:val="00B23455"/>
    <w:rsid w:val="00B257F0"/>
    <w:rsid w:val="00B31C19"/>
    <w:rsid w:val="00B322BC"/>
    <w:rsid w:val="00B3264B"/>
    <w:rsid w:val="00B40772"/>
    <w:rsid w:val="00B4129E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7814"/>
    <w:rsid w:val="00BE03B2"/>
    <w:rsid w:val="00BE692A"/>
    <w:rsid w:val="00C0003D"/>
    <w:rsid w:val="00C02BD3"/>
    <w:rsid w:val="00C058F8"/>
    <w:rsid w:val="00C17A16"/>
    <w:rsid w:val="00C22B44"/>
    <w:rsid w:val="00C3024C"/>
    <w:rsid w:val="00C36B0A"/>
    <w:rsid w:val="00C36E0B"/>
    <w:rsid w:val="00C40A26"/>
    <w:rsid w:val="00C5378C"/>
    <w:rsid w:val="00C64A9B"/>
    <w:rsid w:val="00C75323"/>
    <w:rsid w:val="00CB0731"/>
    <w:rsid w:val="00CB393C"/>
    <w:rsid w:val="00CC4C10"/>
    <w:rsid w:val="00CC7CBB"/>
    <w:rsid w:val="00CD21AD"/>
    <w:rsid w:val="00CE0513"/>
    <w:rsid w:val="00CF078D"/>
    <w:rsid w:val="00CF7670"/>
    <w:rsid w:val="00D03B08"/>
    <w:rsid w:val="00D1168A"/>
    <w:rsid w:val="00D152DA"/>
    <w:rsid w:val="00D17EE2"/>
    <w:rsid w:val="00D25307"/>
    <w:rsid w:val="00D46267"/>
    <w:rsid w:val="00D50007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21949"/>
    <w:rsid w:val="00E23FF3"/>
    <w:rsid w:val="00E242D3"/>
    <w:rsid w:val="00E25087"/>
    <w:rsid w:val="00E3032D"/>
    <w:rsid w:val="00E317A2"/>
    <w:rsid w:val="00E31DE8"/>
    <w:rsid w:val="00E36DC5"/>
    <w:rsid w:val="00E37A16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2</cp:revision>
  <cp:lastPrinted>2025-03-17T16:45:00Z</cp:lastPrinted>
  <dcterms:created xsi:type="dcterms:W3CDTF">2025-03-18T20:10:00Z</dcterms:created>
  <dcterms:modified xsi:type="dcterms:W3CDTF">2025-03-18T20:10:00Z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