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47D0EC61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EA45DE">
        <w:rPr>
          <w:b/>
          <w:bCs/>
          <w:sz w:val="28"/>
          <w:szCs w:val="28"/>
        </w:rPr>
        <w:t>January 15</w:t>
      </w:r>
      <w:r w:rsidR="008D2737">
        <w:rPr>
          <w:b/>
          <w:bCs/>
          <w:sz w:val="28"/>
          <w:szCs w:val="28"/>
        </w:rPr>
        <w:t>,202</w:t>
      </w:r>
      <w:r w:rsidR="00EA45DE">
        <w:rPr>
          <w:b/>
          <w:bCs/>
          <w:sz w:val="28"/>
          <w:szCs w:val="28"/>
        </w:rPr>
        <w:t>6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815E06" w14:textId="77777777" w:rsidR="00B90456" w:rsidRDefault="00B90456" w:rsidP="00E24A82">
      <w:pPr>
        <w:rPr>
          <w:b/>
          <w:bCs/>
          <w:sz w:val="28"/>
          <w:szCs w:val="28"/>
        </w:rPr>
      </w:pPr>
    </w:p>
    <w:p w14:paraId="1EF05441" w14:textId="38691E26" w:rsidR="00B90456" w:rsidRPr="00E24A82" w:rsidRDefault="00B90456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PROMOTION </w:t>
      </w:r>
      <w:proofErr w:type="gramStart"/>
      <w:r>
        <w:rPr>
          <w:b/>
          <w:bCs/>
          <w:sz w:val="28"/>
          <w:szCs w:val="28"/>
        </w:rPr>
        <w:t>CEREMONY :</w:t>
      </w:r>
      <w:proofErr w:type="gramEnd"/>
      <w:r>
        <w:rPr>
          <w:b/>
          <w:bCs/>
          <w:sz w:val="28"/>
          <w:szCs w:val="28"/>
        </w:rPr>
        <w:t xml:space="preserve"> JOE MUNGER &amp; BEN SPANGLER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769E1545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ACCEPTANCE</w:t>
      </w:r>
      <w:r w:rsidR="00812855">
        <w:rPr>
          <w:b/>
          <w:bCs/>
          <w:sz w:val="28"/>
          <w:szCs w:val="28"/>
        </w:rPr>
        <w:t xml:space="preserve"> AND ADOPTION TO PASS</w:t>
      </w:r>
      <w:r>
        <w:rPr>
          <w:b/>
          <w:bCs/>
          <w:sz w:val="28"/>
          <w:szCs w:val="28"/>
        </w:rPr>
        <w:t xml:space="preserve">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390144F5" w14:textId="3CDDD87B" w:rsidR="00080703" w:rsidRPr="00EA45DE" w:rsidRDefault="000F5FFD" w:rsidP="00EA45DE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3017D8F5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President,</w:t>
      </w:r>
      <w:r w:rsidR="00C36B0A">
        <w:rPr>
          <w:sz w:val="28"/>
          <w:szCs w:val="28"/>
        </w:rPr>
        <w:t xml:space="preserve"> </w:t>
      </w:r>
      <w:r w:rsidR="005012AA">
        <w:rPr>
          <w:sz w:val="28"/>
          <w:szCs w:val="28"/>
        </w:rPr>
        <w:t>Isaac Stillman</w:t>
      </w:r>
    </w:p>
    <w:p w14:paraId="6BC7E4A3" w14:textId="06E17515" w:rsidR="00812855" w:rsidRDefault="00812855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 xml:space="preserve"> EMS Chief’s Report:</w:t>
      </w:r>
      <w:r>
        <w:rPr>
          <w:sz w:val="28"/>
          <w:szCs w:val="28"/>
        </w:rPr>
        <w:t xml:space="preserve"> Given by Chief Mathia. 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Pr="00C44380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CEB3E0E" w14:textId="4A7B10AC" w:rsidR="00812855" w:rsidRDefault="00301239" w:rsidP="00AD63C8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AD63C8">
        <w:rPr>
          <w:b/>
          <w:bCs/>
          <w:sz w:val="28"/>
          <w:szCs w:val="28"/>
        </w:rPr>
        <w:t>NEW BUSINESS</w:t>
      </w:r>
    </w:p>
    <w:p w14:paraId="5532C584" w14:textId="660F6490" w:rsidR="00B90456" w:rsidRPr="005012AA" w:rsidRDefault="00B90456" w:rsidP="00B90456">
      <w:pPr>
        <w:pStyle w:val="ListParagraph"/>
        <w:numPr>
          <w:ilvl w:val="0"/>
          <w:numId w:val="4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Firefighter Levy</w:t>
      </w:r>
    </w:p>
    <w:p w14:paraId="6451FF20" w14:textId="2D078182" w:rsidR="005012AA" w:rsidRDefault="005012AA" w:rsidP="00B90456">
      <w:pPr>
        <w:pStyle w:val="ListParagraph"/>
        <w:numPr>
          <w:ilvl w:val="0"/>
          <w:numId w:val="47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Comprehensive Resource Allocation and Management</w:t>
      </w:r>
    </w:p>
    <w:p w14:paraId="7A9148D5" w14:textId="5A96D55E" w:rsidR="00B90456" w:rsidRPr="00B90456" w:rsidRDefault="00B90456" w:rsidP="00B90456">
      <w:pPr>
        <w:pStyle w:val="ListParagraph"/>
        <w:rPr>
          <w:b/>
          <w:bCs/>
          <w:sz w:val="28"/>
          <w:szCs w:val="28"/>
        </w:rPr>
      </w:pPr>
    </w:p>
    <w:p w14:paraId="619A865E" w14:textId="2B3E5C48" w:rsidR="00417844" w:rsidRPr="00EA45DE" w:rsidRDefault="00417844" w:rsidP="00EA45DE">
      <w:pPr>
        <w:pStyle w:val="ListParagraph"/>
        <w:ind w:left="1080"/>
        <w:rPr>
          <w:sz w:val="28"/>
          <w:szCs w:val="28"/>
        </w:rPr>
      </w:pPr>
    </w:p>
    <w:p w14:paraId="76B259FF" w14:textId="77777777" w:rsidR="00AD63C8" w:rsidRPr="00812855" w:rsidRDefault="00AD63C8" w:rsidP="00812855">
      <w:pPr>
        <w:pStyle w:val="ListParagraph"/>
        <w:ind w:left="1080"/>
        <w:rPr>
          <w:sz w:val="28"/>
          <w:szCs w:val="28"/>
        </w:rPr>
      </w:pPr>
    </w:p>
    <w:p w14:paraId="73D60FB6" w14:textId="332B05AC" w:rsidR="00090F26" w:rsidRPr="00090F26" w:rsidRDefault="00BD3454" w:rsidP="00090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37D92057" w14:textId="77777777" w:rsid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4D40ECE7" w14:textId="77777777" w:rsidR="00301239" w:rsidRP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1F503779" w14:textId="416F6865" w:rsidR="000B42DE" w:rsidRPr="00301239" w:rsidRDefault="008F3D9B" w:rsidP="00301239">
      <w:pPr>
        <w:rPr>
          <w:b/>
          <w:bCs/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DE23" w14:textId="77777777" w:rsidR="00CD151B" w:rsidRDefault="00CD151B" w:rsidP="0041600A">
      <w:r>
        <w:separator/>
      </w:r>
    </w:p>
  </w:endnote>
  <w:endnote w:type="continuationSeparator" w:id="0">
    <w:p w14:paraId="1E679228" w14:textId="77777777" w:rsidR="00CD151B" w:rsidRDefault="00CD151B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F020" w14:textId="77777777" w:rsidR="00CD151B" w:rsidRDefault="00CD151B" w:rsidP="0041600A">
      <w:r>
        <w:separator/>
      </w:r>
    </w:p>
  </w:footnote>
  <w:footnote w:type="continuationSeparator" w:id="0">
    <w:p w14:paraId="669C9E33" w14:textId="77777777" w:rsidR="00CD151B" w:rsidRDefault="00CD151B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EE2911"/>
    <w:multiLevelType w:val="hybridMultilevel"/>
    <w:tmpl w:val="5DB0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1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BF70BD"/>
    <w:multiLevelType w:val="hybridMultilevel"/>
    <w:tmpl w:val="AB22D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31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5762A12"/>
    <w:multiLevelType w:val="hybridMultilevel"/>
    <w:tmpl w:val="671A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1" w15:restartNumberingAfterBreak="0">
    <w:nsid w:val="71675B8C"/>
    <w:multiLevelType w:val="hybridMultilevel"/>
    <w:tmpl w:val="AD6EC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3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2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9"/>
  </w:num>
  <w:num w:numId="5" w16cid:durableId="471946022">
    <w:abstractNumId w:val="16"/>
  </w:num>
  <w:num w:numId="6" w16cid:durableId="254482434">
    <w:abstractNumId w:val="24"/>
  </w:num>
  <w:num w:numId="7" w16cid:durableId="1807435079">
    <w:abstractNumId w:val="28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9"/>
  </w:num>
  <w:num w:numId="19" w16cid:durableId="510871523">
    <w:abstractNumId w:val="22"/>
  </w:num>
  <w:num w:numId="20" w16cid:durableId="1217549478">
    <w:abstractNumId w:val="33"/>
  </w:num>
  <w:num w:numId="21" w16cid:durableId="1572543795">
    <w:abstractNumId w:val="26"/>
  </w:num>
  <w:num w:numId="22" w16cid:durableId="1044716027">
    <w:abstractNumId w:val="13"/>
  </w:num>
  <w:num w:numId="23" w16cid:durableId="1266887176">
    <w:abstractNumId w:val="45"/>
  </w:num>
  <w:num w:numId="24" w16cid:durableId="1342200309">
    <w:abstractNumId w:val="31"/>
  </w:num>
  <w:num w:numId="25" w16cid:durableId="506411460">
    <w:abstractNumId w:val="38"/>
  </w:num>
  <w:num w:numId="26" w16cid:durableId="919876267">
    <w:abstractNumId w:val="42"/>
  </w:num>
  <w:num w:numId="27" w16cid:durableId="776021517">
    <w:abstractNumId w:val="40"/>
  </w:num>
  <w:num w:numId="28" w16cid:durableId="513226343">
    <w:abstractNumId w:val="18"/>
  </w:num>
  <w:num w:numId="29" w16cid:durableId="1115372507">
    <w:abstractNumId w:val="36"/>
  </w:num>
  <w:num w:numId="30" w16cid:durableId="1185291809">
    <w:abstractNumId w:val="12"/>
  </w:num>
  <w:num w:numId="31" w16cid:durableId="1898391380">
    <w:abstractNumId w:val="43"/>
  </w:num>
  <w:num w:numId="32" w16cid:durableId="507208498">
    <w:abstractNumId w:val="25"/>
  </w:num>
  <w:num w:numId="33" w16cid:durableId="770777303">
    <w:abstractNumId w:val="46"/>
  </w:num>
  <w:num w:numId="34" w16cid:durableId="2062823985">
    <w:abstractNumId w:val="23"/>
  </w:num>
  <w:num w:numId="35" w16cid:durableId="1367411936">
    <w:abstractNumId w:val="21"/>
  </w:num>
  <w:num w:numId="36" w16cid:durableId="372117394">
    <w:abstractNumId w:val="10"/>
  </w:num>
  <w:num w:numId="37" w16cid:durableId="1926498506">
    <w:abstractNumId w:val="37"/>
  </w:num>
  <w:num w:numId="38" w16cid:durableId="842817634">
    <w:abstractNumId w:val="34"/>
  </w:num>
  <w:num w:numId="39" w16cid:durableId="508956240">
    <w:abstractNumId w:val="29"/>
  </w:num>
  <w:num w:numId="40" w16cid:durableId="1286542946">
    <w:abstractNumId w:val="30"/>
  </w:num>
  <w:num w:numId="41" w16cid:durableId="819539189">
    <w:abstractNumId w:val="44"/>
  </w:num>
  <w:num w:numId="42" w16cid:durableId="632953256">
    <w:abstractNumId w:val="15"/>
  </w:num>
  <w:num w:numId="43" w16cid:durableId="882792983">
    <w:abstractNumId w:val="20"/>
  </w:num>
  <w:num w:numId="44" w16cid:durableId="2094087244">
    <w:abstractNumId w:val="35"/>
  </w:num>
  <w:num w:numId="45" w16cid:durableId="1225528486">
    <w:abstractNumId w:val="27"/>
  </w:num>
  <w:num w:numId="46" w16cid:durableId="237785300">
    <w:abstractNumId w:val="17"/>
  </w:num>
  <w:num w:numId="47" w16cid:durableId="38164160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24"/>
    <w:rsid w:val="00134DCF"/>
    <w:rsid w:val="0013648C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1F5512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A779F"/>
    <w:rsid w:val="002B05B5"/>
    <w:rsid w:val="002B2EC0"/>
    <w:rsid w:val="002B4517"/>
    <w:rsid w:val="002C317C"/>
    <w:rsid w:val="002C3524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43BC"/>
    <w:rsid w:val="0034460B"/>
    <w:rsid w:val="003613D7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1901"/>
    <w:rsid w:val="003F43C0"/>
    <w:rsid w:val="00406C0E"/>
    <w:rsid w:val="00410AD9"/>
    <w:rsid w:val="0041600A"/>
    <w:rsid w:val="00417844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1B09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473C"/>
    <w:rsid w:val="004F5278"/>
    <w:rsid w:val="004F7AA4"/>
    <w:rsid w:val="005012AA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042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583D"/>
    <w:rsid w:val="007B7617"/>
    <w:rsid w:val="007C1C86"/>
    <w:rsid w:val="007C58CF"/>
    <w:rsid w:val="007C6813"/>
    <w:rsid w:val="007C7E1F"/>
    <w:rsid w:val="007E07E1"/>
    <w:rsid w:val="007E4DE8"/>
    <w:rsid w:val="007F215A"/>
    <w:rsid w:val="007F64DA"/>
    <w:rsid w:val="00804C00"/>
    <w:rsid w:val="008112F2"/>
    <w:rsid w:val="00811828"/>
    <w:rsid w:val="00812855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8738F"/>
    <w:rsid w:val="00894914"/>
    <w:rsid w:val="008B16F1"/>
    <w:rsid w:val="008B37D3"/>
    <w:rsid w:val="008C21A8"/>
    <w:rsid w:val="008C5B77"/>
    <w:rsid w:val="008C6A7D"/>
    <w:rsid w:val="008D2737"/>
    <w:rsid w:val="008D5B50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141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55ED4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D63C8"/>
    <w:rsid w:val="00AE5067"/>
    <w:rsid w:val="00AE61A1"/>
    <w:rsid w:val="00AF05BC"/>
    <w:rsid w:val="00AF0E23"/>
    <w:rsid w:val="00AF6A2A"/>
    <w:rsid w:val="00AF70EF"/>
    <w:rsid w:val="00B03FEA"/>
    <w:rsid w:val="00B23455"/>
    <w:rsid w:val="00B257F0"/>
    <w:rsid w:val="00B26B84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456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151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1BAD"/>
    <w:rsid w:val="00E022FC"/>
    <w:rsid w:val="00E0444B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45DE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7375"/>
    <w:rsid w:val="00F91674"/>
    <w:rsid w:val="00F91F51"/>
    <w:rsid w:val="00F93971"/>
    <w:rsid w:val="00FB3A72"/>
    <w:rsid w:val="00FB6011"/>
    <w:rsid w:val="00FB6B22"/>
    <w:rsid w:val="00FB6BF2"/>
    <w:rsid w:val="00FC5805"/>
    <w:rsid w:val="00FC5D84"/>
    <w:rsid w:val="00FC735E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125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18</cp:revision>
  <cp:lastPrinted>2026-01-14T17:13:00Z</cp:lastPrinted>
  <dcterms:created xsi:type="dcterms:W3CDTF">2025-08-15T17:29:00Z</dcterms:created>
  <dcterms:modified xsi:type="dcterms:W3CDTF">2026-01-14T17:14:00Z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