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087B751E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D92418">
        <w:rPr>
          <w:b/>
          <w:bCs/>
          <w:sz w:val="28"/>
          <w:szCs w:val="28"/>
        </w:rPr>
        <w:t xml:space="preserve"> </w:t>
      </w:r>
      <w:r w:rsidR="00301239">
        <w:rPr>
          <w:b/>
          <w:bCs/>
          <w:sz w:val="28"/>
          <w:szCs w:val="28"/>
        </w:rPr>
        <w:t>Ju</w:t>
      </w:r>
      <w:r w:rsidR="00E42BED">
        <w:rPr>
          <w:b/>
          <w:bCs/>
          <w:sz w:val="28"/>
          <w:szCs w:val="28"/>
        </w:rPr>
        <w:t>ly 17</w:t>
      </w:r>
      <w:r w:rsidR="008D2737">
        <w:rPr>
          <w:b/>
          <w:bCs/>
          <w:sz w:val="28"/>
          <w:szCs w:val="28"/>
        </w:rPr>
        <w:t>,2025</w:t>
      </w:r>
      <w:r w:rsidR="003F43C0">
        <w:rPr>
          <w:b/>
          <w:bCs/>
          <w:sz w:val="28"/>
          <w:szCs w:val="28"/>
        </w:rPr>
        <w:t xml:space="preserve"> @1700 hrs.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239C9B61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         </w:t>
      </w:r>
      <w:r w:rsidR="0047119B">
        <w:rPr>
          <w:sz w:val="28"/>
          <w:szCs w:val="28"/>
        </w:rPr>
        <w:t xml:space="preserve">  </w:t>
      </w:r>
      <w:r w:rsidR="003C55F5">
        <w:rPr>
          <w:sz w:val="28"/>
          <w:szCs w:val="28"/>
        </w:rPr>
        <w:t xml:space="preserve">Paul </w:t>
      </w:r>
      <w:proofErr w:type="spellStart"/>
      <w:r w:rsidR="003C55F5">
        <w:rPr>
          <w:sz w:val="28"/>
          <w:szCs w:val="28"/>
        </w:rPr>
        <w:t>Rimola</w:t>
      </w:r>
      <w:proofErr w:type="spellEnd"/>
      <w:r w:rsidR="003C55F5">
        <w:rPr>
          <w:sz w:val="28"/>
          <w:szCs w:val="28"/>
        </w:rPr>
        <w:t xml:space="preserve">       Treasurer</w:t>
      </w:r>
    </w:p>
    <w:p w14:paraId="5A57B038" w14:textId="4CFE9541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1424A0">
        <w:rPr>
          <w:sz w:val="28"/>
          <w:szCs w:val="28"/>
        </w:rPr>
        <w:t xml:space="preserve">         </w:t>
      </w:r>
      <w:r w:rsidR="000D0A89">
        <w:rPr>
          <w:sz w:val="28"/>
          <w:szCs w:val="28"/>
        </w:rPr>
        <w:t xml:space="preserve">  </w:t>
      </w:r>
      <w:r w:rsidR="00A42ECF">
        <w:rPr>
          <w:sz w:val="28"/>
          <w:szCs w:val="28"/>
        </w:rPr>
        <w:t>Andrea Summerlin</w:t>
      </w:r>
      <w:r w:rsidR="001424A0">
        <w:rPr>
          <w:sz w:val="28"/>
          <w:szCs w:val="28"/>
        </w:rPr>
        <w:t xml:space="preserve">    </w:t>
      </w:r>
      <w:r w:rsidR="0047119B">
        <w:rPr>
          <w:sz w:val="28"/>
          <w:szCs w:val="28"/>
        </w:rPr>
        <w:t xml:space="preserve"> </w:t>
      </w:r>
      <w:r w:rsidR="00681131">
        <w:rPr>
          <w:sz w:val="28"/>
          <w:szCs w:val="28"/>
        </w:rPr>
        <w:t xml:space="preserve"> </w:t>
      </w:r>
      <w:r w:rsidR="001424A0">
        <w:rPr>
          <w:sz w:val="28"/>
          <w:szCs w:val="28"/>
        </w:rPr>
        <w:t>Position 5</w:t>
      </w:r>
    </w:p>
    <w:p w14:paraId="43CC3F0B" w14:textId="2CA5186B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Secretary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Pr="002126BC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25683B3C" w14:textId="5BB61FB7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238A983E" w14:textId="5AB2CE0C" w:rsidR="00BD3454" w:rsidRDefault="00BD3454" w:rsidP="00D03B08">
      <w:pPr>
        <w:rPr>
          <w:b/>
          <w:bCs/>
          <w:sz w:val="28"/>
          <w:szCs w:val="28"/>
        </w:rPr>
      </w:pPr>
    </w:p>
    <w:p w14:paraId="06DABE53" w14:textId="415B2249" w:rsidR="00BD3454" w:rsidRPr="00BD3454" w:rsidRDefault="00BD3454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SWEARING IN OF NEW BOARD MEMBERS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Pr="00E24A82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0E173FEB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ACCEPTANCE OF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5261A237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3667A11B" w:rsidR="00043AAB" w:rsidRDefault="00811828" w:rsidP="006E24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</w:t>
      </w:r>
    </w:p>
    <w:p w14:paraId="6FD74D5D" w14:textId="2F7C54FA" w:rsidR="000F5FFD" w:rsidRPr="00043AAB" w:rsidRDefault="000F5FFD" w:rsidP="00043AA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 xml:space="preserve">Given by Paul </w:t>
      </w:r>
      <w:proofErr w:type="spellStart"/>
      <w:r w:rsidRPr="00043AAB">
        <w:rPr>
          <w:sz w:val="28"/>
          <w:szCs w:val="28"/>
        </w:rPr>
        <w:t>Rimola</w:t>
      </w:r>
      <w:proofErr w:type="spellEnd"/>
    </w:p>
    <w:p w14:paraId="5963F129" w14:textId="1A87E067" w:rsidR="000F5FFD" w:rsidRPr="000F5FFD" w:rsidRDefault="000F5FFD" w:rsidP="000F5FFD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691D3EDC" w14:textId="34A59C3E" w:rsidR="000F5FFD" w:rsidRDefault="000F5FFD" w:rsidP="000F5FFD">
      <w:pPr>
        <w:pStyle w:val="ListParagraph"/>
        <w:ind w:left="19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</w:p>
    <w:p w14:paraId="5963F8EA" w14:textId="45C82EE7" w:rsidR="00580997" w:rsidRDefault="007638E6" w:rsidP="007638E6">
      <w:pPr>
        <w:pStyle w:val="ListParagraph"/>
        <w:ind w:left="792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1.1</w:t>
      </w:r>
      <w:r>
        <w:rPr>
          <w:sz w:val="28"/>
          <w:szCs w:val="28"/>
          <w:u w:val="single"/>
        </w:rPr>
        <w:t xml:space="preserve">  </w:t>
      </w:r>
      <w:r w:rsidR="00580997" w:rsidRPr="00642985">
        <w:rPr>
          <w:sz w:val="28"/>
          <w:szCs w:val="28"/>
          <w:u w:val="single"/>
        </w:rPr>
        <w:t>Chief’s</w:t>
      </w:r>
      <w:proofErr w:type="gramEnd"/>
      <w:r w:rsidR="00580997" w:rsidRPr="00642985">
        <w:rPr>
          <w:sz w:val="28"/>
          <w:szCs w:val="28"/>
          <w:u w:val="single"/>
        </w:rPr>
        <w:t xml:space="preserve"> Report:</w:t>
      </w:r>
      <w:r w:rsidR="00580997" w:rsidRPr="000F5FFD">
        <w:rPr>
          <w:sz w:val="28"/>
          <w:szCs w:val="28"/>
        </w:rPr>
        <w:t xml:space="preserve"> </w:t>
      </w:r>
      <w:r w:rsidR="00580997">
        <w:rPr>
          <w:sz w:val="28"/>
          <w:szCs w:val="28"/>
        </w:rPr>
        <w:t xml:space="preserve">Given by Chief </w:t>
      </w:r>
      <w:r w:rsidR="00580997" w:rsidRPr="000F5FFD">
        <w:rPr>
          <w:sz w:val="28"/>
          <w:szCs w:val="28"/>
        </w:rPr>
        <w:t>Will Ewing</w:t>
      </w:r>
      <w:r w:rsidR="00C36B0A">
        <w:rPr>
          <w:sz w:val="28"/>
          <w:szCs w:val="28"/>
        </w:rPr>
        <w:t>.</w:t>
      </w:r>
    </w:p>
    <w:p w14:paraId="1D6A19F1" w14:textId="1B5B7452" w:rsidR="00392591" w:rsidRDefault="007638E6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580997" w:rsidRPr="00DD785D">
        <w:rPr>
          <w:sz w:val="28"/>
          <w:szCs w:val="28"/>
          <w:u w:val="single"/>
        </w:rPr>
        <w:t>Volunteer’s Report:</w:t>
      </w:r>
      <w:r w:rsidR="00580997" w:rsidRPr="00DD785D">
        <w:rPr>
          <w:sz w:val="28"/>
          <w:szCs w:val="28"/>
        </w:rPr>
        <w:t xml:space="preserve"> Given by </w:t>
      </w:r>
      <w:r w:rsidR="003F43C0">
        <w:rPr>
          <w:sz w:val="28"/>
          <w:szCs w:val="28"/>
        </w:rPr>
        <w:t>Volunteer President,</w:t>
      </w:r>
      <w:r w:rsidR="00C36B0A">
        <w:rPr>
          <w:sz w:val="28"/>
          <w:szCs w:val="28"/>
        </w:rPr>
        <w:t xml:space="preserve"> </w:t>
      </w:r>
      <w:r w:rsidR="008B16F1">
        <w:rPr>
          <w:sz w:val="28"/>
          <w:szCs w:val="28"/>
        </w:rPr>
        <w:t xml:space="preserve">Erik </w:t>
      </w:r>
      <w:proofErr w:type="spellStart"/>
      <w:r w:rsidR="008B16F1">
        <w:rPr>
          <w:sz w:val="28"/>
          <w:szCs w:val="28"/>
        </w:rPr>
        <w:t>Dedijer</w:t>
      </w:r>
      <w:proofErr w:type="spellEnd"/>
      <w:r w:rsidR="008B16F1">
        <w:rPr>
          <w:sz w:val="28"/>
          <w:szCs w:val="28"/>
        </w:rPr>
        <w:t>-Small</w:t>
      </w: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7D0B117" w14:textId="7DCC3DBA" w:rsidR="00FF28CD" w:rsidRPr="00C44380" w:rsidRDefault="00D604C2" w:rsidP="00C44380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FF28CD">
        <w:rPr>
          <w:b/>
          <w:bCs/>
          <w:sz w:val="28"/>
          <w:szCs w:val="28"/>
        </w:rPr>
        <w:t>OLD BUS</w:t>
      </w:r>
      <w:r w:rsidR="00C44380">
        <w:rPr>
          <w:b/>
          <w:bCs/>
          <w:sz w:val="28"/>
          <w:szCs w:val="28"/>
        </w:rPr>
        <w:t>INESS</w:t>
      </w:r>
    </w:p>
    <w:p w14:paraId="45AC9E8E" w14:textId="0A9F6201" w:rsidR="00D604C2" w:rsidRDefault="00D604C2" w:rsidP="00D604C2">
      <w:pPr>
        <w:pStyle w:val="ListParagraph"/>
        <w:ind w:left="1080"/>
        <w:rPr>
          <w:sz w:val="28"/>
          <w:szCs w:val="28"/>
        </w:rPr>
      </w:pPr>
    </w:p>
    <w:p w14:paraId="37586451" w14:textId="77777777" w:rsidR="00D604C2" w:rsidRDefault="00D604C2" w:rsidP="004F1F64">
      <w:pPr>
        <w:rPr>
          <w:sz w:val="28"/>
          <w:szCs w:val="28"/>
        </w:rPr>
      </w:pPr>
    </w:p>
    <w:p w14:paraId="6A04B312" w14:textId="1540A319" w:rsidR="00301239" w:rsidRDefault="00301239" w:rsidP="00FF28CD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7D84DE33" w14:textId="5C2AFFDD" w:rsidR="007004E5" w:rsidRDefault="00BD3454" w:rsidP="00BD34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="00FF28CD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>1</w:t>
      </w:r>
      <w:r w:rsidR="00090F26">
        <w:rPr>
          <w:b/>
          <w:bCs/>
          <w:sz w:val="28"/>
          <w:szCs w:val="28"/>
        </w:rPr>
        <w:t xml:space="preserve"> </w:t>
      </w:r>
      <w:r w:rsidR="007004E5" w:rsidRPr="00FF28CD">
        <w:rPr>
          <w:sz w:val="28"/>
          <w:szCs w:val="28"/>
        </w:rPr>
        <w:t xml:space="preserve"> </w:t>
      </w:r>
      <w:r w:rsidR="00C44380">
        <w:rPr>
          <w:sz w:val="28"/>
          <w:szCs w:val="28"/>
        </w:rPr>
        <w:t>Resolution</w:t>
      </w:r>
      <w:proofErr w:type="gramEnd"/>
      <w:r w:rsidR="00C44380">
        <w:rPr>
          <w:sz w:val="28"/>
          <w:szCs w:val="28"/>
        </w:rPr>
        <w:t xml:space="preserve"> No.2025-3, establishing policy </w:t>
      </w:r>
      <w:r>
        <w:rPr>
          <w:sz w:val="28"/>
          <w:szCs w:val="28"/>
        </w:rPr>
        <w:t xml:space="preserve">regarding consolidation or intergovernmental agreement with Central Coast Fire.                                                                                                              </w:t>
      </w:r>
    </w:p>
    <w:p w14:paraId="13BF0031" w14:textId="78A6A17D" w:rsidR="00C44380" w:rsidRDefault="00090F26" w:rsidP="00090F2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BD3454">
        <w:rPr>
          <w:b/>
          <w:bCs/>
          <w:sz w:val="28"/>
          <w:szCs w:val="28"/>
        </w:rPr>
        <w:t xml:space="preserve"> </w:t>
      </w:r>
      <w:proofErr w:type="gramStart"/>
      <w:r w:rsidR="00C44380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2 </w:t>
      </w:r>
      <w:r w:rsidR="00C44380">
        <w:rPr>
          <w:b/>
          <w:bCs/>
          <w:sz w:val="28"/>
          <w:szCs w:val="28"/>
        </w:rPr>
        <w:t xml:space="preserve"> </w:t>
      </w:r>
      <w:r w:rsidR="00C44380">
        <w:rPr>
          <w:sz w:val="28"/>
          <w:szCs w:val="28"/>
        </w:rPr>
        <w:t>Resolution</w:t>
      </w:r>
      <w:proofErr w:type="gramEnd"/>
      <w:r w:rsidR="00C44380">
        <w:rPr>
          <w:sz w:val="28"/>
          <w:szCs w:val="28"/>
        </w:rPr>
        <w:t xml:space="preserve"> No.2025-4, Business model moving forward</w:t>
      </w:r>
    </w:p>
    <w:p w14:paraId="73D60FB6" w14:textId="2B8E414E" w:rsidR="00090F26" w:rsidRPr="00090F26" w:rsidRDefault="00090F26" w:rsidP="00090F2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proofErr w:type="gramStart"/>
      <w:r>
        <w:rPr>
          <w:b/>
          <w:bCs/>
          <w:sz w:val="28"/>
          <w:szCs w:val="28"/>
        </w:rPr>
        <w:t xml:space="preserve">3.3  </w:t>
      </w:r>
      <w:r>
        <w:rPr>
          <w:sz w:val="28"/>
          <w:szCs w:val="28"/>
        </w:rPr>
        <w:t>Election</w:t>
      </w:r>
      <w:proofErr w:type="gramEnd"/>
      <w:r>
        <w:rPr>
          <w:sz w:val="28"/>
          <w:szCs w:val="28"/>
        </w:rPr>
        <w:t xml:space="preserve"> of District Board Officers</w:t>
      </w:r>
    </w:p>
    <w:p w14:paraId="37D92057" w14:textId="77777777" w:rsid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4D40ECE7" w14:textId="77777777" w:rsidR="00301239" w:rsidRP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1F503779" w14:textId="416F6865" w:rsidR="000B42DE" w:rsidRPr="00301239" w:rsidRDefault="008F3D9B" w:rsidP="00301239">
      <w:pPr>
        <w:rPr>
          <w:b/>
          <w:bCs/>
          <w:sz w:val="28"/>
          <w:szCs w:val="28"/>
        </w:rPr>
      </w:pPr>
      <w:r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FE8C" w14:textId="77777777" w:rsidR="00ED24F9" w:rsidRDefault="00ED24F9" w:rsidP="0041600A">
      <w:r>
        <w:separator/>
      </w:r>
    </w:p>
  </w:endnote>
  <w:endnote w:type="continuationSeparator" w:id="0">
    <w:p w14:paraId="0741F291" w14:textId="77777777" w:rsidR="00ED24F9" w:rsidRDefault="00ED24F9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D4C7" w14:textId="77777777" w:rsidR="00ED24F9" w:rsidRDefault="00ED24F9" w:rsidP="0041600A">
      <w:r>
        <w:separator/>
      </w:r>
    </w:p>
  </w:footnote>
  <w:footnote w:type="continuationSeparator" w:id="0">
    <w:p w14:paraId="0373AA36" w14:textId="77777777" w:rsidR="00ED24F9" w:rsidRDefault="00ED24F9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09492"/>
      <w:docPartObj>
        <w:docPartGallery w:val="Watermarks"/>
        <w:docPartUnique/>
      </w:docPartObj>
    </w:sdtPr>
    <w:sdtContent>
      <w:p w14:paraId="55DE0AE4" w14:textId="5C76D07E" w:rsidR="0041600A" w:rsidRDefault="00000000">
        <w:pPr>
          <w:pStyle w:val="Header"/>
        </w:pPr>
        <w:r>
          <w:rPr>
            <w:noProof/>
          </w:rPr>
          <w:pict w14:anchorId="7484FF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8686736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143"/>
    <w:multiLevelType w:val="hybridMultilevel"/>
    <w:tmpl w:val="820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CA10D8"/>
    <w:multiLevelType w:val="hybridMultilevel"/>
    <w:tmpl w:val="E1CCD14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447FFD"/>
    <w:multiLevelType w:val="multilevel"/>
    <w:tmpl w:val="03E6EFB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0" w:hanging="2160"/>
      </w:pPr>
      <w:rPr>
        <w:rFonts w:hint="default"/>
        <w:b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AE667C"/>
    <w:multiLevelType w:val="hybridMultilevel"/>
    <w:tmpl w:val="B6BE1412"/>
    <w:lvl w:ilvl="0" w:tplc="883021D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17393"/>
    <w:multiLevelType w:val="multilevel"/>
    <w:tmpl w:val="5A780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0" w15:restartNumberingAfterBreak="0">
    <w:nsid w:val="2D456EF7"/>
    <w:multiLevelType w:val="hybridMultilevel"/>
    <w:tmpl w:val="B2A88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AB514C"/>
    <w:multiLevelType w:val="hybridMultilevel"/>
    <w:tmpl w:val="9552F456"/>
    <w:lvl w:ilvl="0" w:tplc="92E0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A2557D"/>
    <w:multiLevelType w:val="hybridMultilevel"/>
    <w:tmpl w:val="D2AC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A34591"/>
    <w:multiLevelType w:val="hybridMultilevel"/>
    <w:tmpl w:val="3DFA0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1777F9B"/>
    <w:multiLevelType w:val="multilevel"/>
    <w:tmpl w:val="7F2AF7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9" w15:restartNumberingAfterBreak="0">
    <w:nsid w:val="54520EF1"/>
    <w:multiLevelType w:val="hybridMultilevel"/>
    <w:tmpl w:val="6A223248"/>
    <w:lvl w:ilvl="0" w:tplc="ACB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5720B5B"/>
    <w:multiLevelType w:val="hybridMultilevel"/>
    <w:tmpl w:val="8F2276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EA675B"/>
    <w:multiLevelType w:val="hybridMultilevel"/>
    <w:tmpl w:val="C51EC89C"/>
    <w:lvl w:ilvl="0" w:tplc="BF9A0546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6868287E"/>
    <w:multiLevelType w:val="hybridMultilevel"/>
    <w:tmpl w:val="3F1C7E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864F64"/>
    <w:multiLevelType w:val="multilevel"/>
    <w:tmpl w:val="B3044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634F71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38" w15:restartNumberingAfterBreak="0">
    <w:nsid w:val="76560739"/>
    <w:multiLevelType w:val="hybridMultilevel"/>
    <w:tmpl w:val="2AC4EBF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773D3D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E01889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D366CA"/>
    <w:multiLevelType w:val="hybridMultilevel"/>
    <w:tmpl w:val="3B547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8123033">
    <w:abstractNumId w:val="30"/>
  </w:num>
  <w:num w:numId="2" w16cid:durableId="1720857705">
    <w:abstractNumId w:val="14"/>
  </w:num>
  <w:num w:numId="3" w16cid:durableId="1330521658">
    <w:abstractNumId w:val="11"/>
  </w:num>
  <w:num w:numId="4" w16cid:durableId="31465379">
    <w:abstractNumId w:val="36"/>
  </w:num>
  <w:num w:numId="5" w16cid:durableId="471946022">
    <w:abstractNumId w:val="16"/>
  </w:num>
  <w:num w:numId="6" w16cid:durableId="254482434">
    <w:abstractNumId w:val="23"/>
  </w:num>
  <w:num w:numId="7" w16cid:durableId="1807435079">
    <w:abstractNumId w:val="26"/>
  </w:num>
  <w:num w:numId="8" w16cid:durableId="1676224597">
    <w:abstractNumId w:val="9"/>
  </w:num>
  <w:num w:numId="9" w16cid:durableId="327565151">
    <w:abstractNumId w:val="7"/>
  </w:num>
  <w:num w:numId="10" w16cid:durableId="891188502">
    <w:abstractNumId w:val="6"/>
  </w:num>
  <w:num w:numId="11" w16cid:durableId="1977681253">
    <w:abstractNumId w:val="5"/>
  </w:num>
  <w:num w:numId="12" w16cid:durableId="2003121363">
    <w:abstractNumId w:val="4"/>
  </w:num>
  <w:num w:numId="13" w16cid:durableId="557395709">
    <w:abstractNumId w:val="8"/>
  </w:num>
  <w:num w:numId="14" w16cid:durableId="504395576">
    <w:abstractNumId w:val="3"/>
  </w:num>
  <w:num w:numId="15" w16cid:durableId="1977249969">
    <w:abstractNumId w:val="2"/>
  </w:num>
  <w:num w:numId="16" w16cid:durableId="1552763878">
    <w:abstractNumId w:val="1"/>
  </w:num>
  <w:num w:numId="17" w16cid:durableId="1851487548">
    <w:abstractNumId w:val="0"/>
  </w:num>
  <w:num w:numId="18" w16cid:durableId="763187642">
    <w:abstractNumId w:val="18"/>
  </w:num>
  <w:num w:numId="19" w16cid:durableId="510871523">
    <w:abstractNumId w:val="21"/>
  </w:num>
  <w:num w:numId="20" w16cid:durableId="1217549478">
    <w:abstractNumId w:val="31"/>
  </w:num>
  <w:num w:numId="21" w16cid:durableId="1572543795">
    <w:abstractNumId w:val="25"/>
  </w:num>
  <w:num w:numId="22" w16cid:durableId="1044716027">
    <w:abstractNumId w:val="13"/>
  </w:num>
  <w:num w:numId="23" w16cid:durableId="1266887176">
    <w:abstractNumId w:val="41"/>
  </w:num>
  <w:num w:numId="24" w16cid:durableId="1342200309">
    <w:abstractNumId w:val="29"/>
  </w:num>
  <w:num w:numId="25" w16cid:durableId="506411460">
    <w:abstractNumId w:val="35"/>
  </w:num>
  <w:num w:numId="26" w16cid:durableId="919876267">
    <w:abstractNumId w:val="38"/>
  </w:num>
  <w:num w:numId="27" w16cid:durableId="776021517">
    <w:abstractNumId w:val="37"/>
  </w:num>
  <w:num w:numId="28" w16cid:durableId="513226343">
    <w:abstractNumId w:val="17"/>
  </w:num>
  <w:num w:numId="29" w16cid:durableId="1115372507">
    <w:abstractNumId w:val="33"/>
  </w:num>
  <w:num w:numId="30" w16cid:durableId="1185291809">
    <w:abstractNumId w:val="12"/>
  </w:num>
  <w:num w:numId="31" w16cid:durableId="1898391380">
    <w:abstractNumId w:val="39"/>
  </w:num>
  <w:num w:numId="32" w16cid:durableId="507208498">
    <w:abstractNumId w:val="24"/>
  </w:num>
  <w:num w:numId="33" w16cid:durableId="770777303">
    <w:abstractNumId w:val="42"/>
  </w:num>
  <w:num w:numId="34" w16cid:durableId="2062823985">
    <w:abstractNumId w:val="22"/>
  </w:num>
  <w:num w:numId="35" w16cid:durableId="1367411936">
    <w:abstractNumId w:val="20"/>
  </w:num>
  <w:num w:numId="36" w16cid:durableId="372117394">
    <w:abstractNumId w:val="10"/>
  </w:num>
  <w:num w:numId="37" w16cid:durableId="1926498506">
    <w:abstractNumId w:val="34"/>
  </w:num>
  <w:num w:numId="38" w16cid:durableId="842817634">
    <w:abstractNumId w:val="32"/>
  </w:num>
  <w:num w:numId="39" w16cid:durableId="508956240">
    <w:abstractNumId w:val="27"/>
  </w:num>
  <w:num w:numId="40" w16cid:durableId="1286542946">
    <w:abstractNumId w:val="28"/>
  </w:num>
  <w:num w:numId="41" w16cid:durableId="819539189">
    <w:abstractNumId w:val="40"/>
  </w:num>
  <w:num w:numId="42" w16cid:durableId="632953256">
    <w:abstractNumId w:val="15"/>
  </w:num>
  <w:num w:numId="43" w16cid:durableId="882792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339F"/>
    <w:rsid w:val="0004198A"/>
    <w:rsid w:val="00042117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176C"/>
    <w:rsid w:val="000871C7"/>
    <w:rsid w:val="00090F26"/>
    <w:rsid w:val="000918CF"/>
    <w:rsid w:val="00096F95"/>
    <w:rsid w:val="000975B3"/>
    <w:rsid w:val="000A2A46"/>
    <w:rsid w:val="000B178C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CF"/>
    <w:rsid w:val="001424A0"/>
    <w:rsid w:val="001441A8"/>
    <w:rsid w:val="00145ABA"/>
    <w:rsid w:val="00145ACC"/>
    <w:rsid w:val="00151A09"/>
    <w:rsid w:val="001654D8"/>
    <w:rsid w:val="0016696C"/>
    <w:rsid w:val="0016766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481F"/>
    <w:rsid w:val="001C619D"/>
    <w:rsid w:val="001D19E5"/>
    <w:rsid w:val="001D4173"/>
    <w:rsid w:val="001D550A"/>
    <w:rsid w:val="001E09F6"/>
    <w:rsid w:val="001F4E3E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B4517"/>
    <w:rsid w:val="002C317C"/>
    <w:rsid w:val="002C3BE3"/>
    <w:rsid w:val="002C5798"/>
    <w:rsid w:val="002C586C"/>
    <w:rsid w:val="002E22D9"/>
    <w:rsid w:val="002E4AC1"/>
    <w:rsid w:val="002E6AFC"/>
    <w:rsid w:val="00301239"/>
    <w:rsid w:val="003034E5"/>
    <w:rsid w:val="00305004"/>
    <w:rsid w:val="00307B84"/>
    <w:rsid w:val="00311149"/>
    <w:rsid w:val="00312E36"/>
    <w:rsid w:val="0032682D"/>
    <w:rsid w:val="00333A55"/>
    <w:rsid w:val="00340BE8"/>
    <w:rsid w:val="003443BC"/>
    <w:rsid w:val="0034460B"/>
    <w:rsid w:val="00362825"/>
    <w:rsid w:val="00362F6E"/>
    <w:rsid w:val="00371C70"/>
    <w:rsid w:val="00380FC6"/>
    <w:rsid w:val="00383FF1"/>
    <w:rsid w:val="00392591"/>
    <w:rsid w:val="003964D0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43C0"/>
    <w:rsid w:val="00406C0E"/>
    <w:rsid w:val="00410AD9"/>
    <w:rsid w:val="0041600A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5278"/>
    <w:rsid w:val="004F7AA4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4E53"/>
    <w:rsid w:val="0061204A"/>
    <w:rsid w:val="006212B6"/>
    <w:rsid w:val="00627883"/>
    <w:rsid w:val="00632760"/>
    <w:rsid w:val="00634F5F"/>
    <w:rsid w:val="00642985"/>
    <w:rsid w:val="00645252"/>
    <w:rsid w:val="006528DE"/>
    <w:rsid w:val="0066057E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7EA7"/>
    <w:rsid w:val="007206D5"/>
    <w:rsid w:val="007247E8"/>
    <w:rsid w:val="00740E15"/>
    <w:rsid w:val="0076290D"/>
    <w:rsid w:val="007638E6"/>
    <w:rsid w:val="007647B6"/>
    <w:rsid w:val="00765ED5"/>
    <w:rsid w:val="007830A9"/>
    <w:rsid w:val="007972D4"/>
    <w:rsid w:val="00797351"/>
    <w:rsid w:val="007A42A5"/>
    <w:rsid w:val="007B7617"/>
    <w:rsid w:val="007C1C86"/>
    <w:rsid w:val="007C58CF"/>
    <w:rsid w:val="007C6813"/>
    <w:rsid w:val="007C7E1F"/>
    <w:rsid w:val="007E07E1"/>
    <w:rsid w:val="007E4DE8"/>
    <w:rsid w:val="007F64DA"/>
    <w:rsid w:val="00804C00"/>
    <w:rsid w:val="008112F2"/>
    <w:rsid w:val="00811828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94914"/>
    <w:rsid w:val="008B16F1"/>
    <w:rsid w:val="008B37D3"/>
    <w:rsid w:val="008C21A8"/>
    <w:rsid w:val="008C5B77"/>
    <w:rsid w:val="008C6A7D"/>
    <w:rsid w:val="008D2737"/>
    <w:rsid w:val="008E0285"/>
    <w:rsid w:val="008E1F34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43AB"/>
    <w:rsid w:val="00A55575"/>
    <w:rsid w:val="00A63341"/>
    <w:rsid w:val="00A75526"/>
    <w:rsid w:val="00A828CF"/>
    <w:rsid w:val="00A91264"/>
    <w:rsid w:val="00A9204E"/>
    <w:rsid w:val="00A97912"/>
    <w:rsid w:val="00AA34CA"/>
    <w:rsid w:val="00AB1EE2"/>
    <w:rsid w:val="00AB3A15"/>
    <w:rsid w:val="00AB4DE8"/>
    <w:rsid w:val="00AC15A0"/>
    <w:rsid w:val="00AC2A55"/>
    <w:rsid w:val="00AD39F2"/>
    <w:rsid w:val="00AD4E9F"/>
    <w:rsid w:val="00AD567A"/>
    <w:rsid w:val="00AE5067"/>
    <w:rsid w:val="00AE61A1"/>
    <w:rsid w:val="00AF05BC"/>
    <w:rsid w:val="00AF0E23"/>
    <w:rsid w:val="00AF6A2A"/>
    <w:rsid w:val="00AF70EF"/>
    <w:rsid w:val="00B03FEA"/>
    <w:rsid w:val="00B23455"/>
    <w:rsid w:val="00B257F0"/>
    <w:rsid w:val="00B31C19"/>
    <w:rsid w:val="00B322BC"/>
    <w:rsid w:val="00B3264B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15EE"/>
    <w:rsid w:val="00B909D5"/>
    <w:rsid w:val="00B95CDE"/>
    <w:rsid w:val="00BD1700"/>
    <w:rsid w:val="00BD197A"/>
    <w:rsid w:val="00BD3454"/>
    <w:rsid w:val="00BD7814"/>
    <w:rsid w:val="00BE03B2"/>
    <w:rsid w:val="00BE692A"/>
    <w:rsid w:val="00C0003D"/>
    <w:rsid w:val="00C01E5D"/>
    <w:rsid w:val="00C02BD3"/>
    <w:rsid w:val="00C058F8"/>
    <w:rsid w:val="00C17A16"/>
    <w:rsid w:val="00C22B44"/>
    <w:rsid w:val="00C3024C"/>
    <w:rsid w:val="00C36B0A"/>
    <w:rsid w:val="00C36E0B"/>
    <w:rsid w:val="00C40A26"/>
    <w:rsid w:val="00C44380"/>
    <w:rsid w:val="00C5378C"/>
    <w:rsid w:val="00C64A9B"/>
    <w:rsid w:val="00C75323"/>
    <w:rsid w:val="00CB0731"/>
    <w:rsid w:val="00CB2B14"/>
    <w:rsid w:val="00CB393C"/>
    <w:rsid w:val="00CC4C10"/>
    <w:rsid w:val="00CC7CBB"/>
    <w:rsid w:val="00CD21AD"/>
    <w:rsid w:val="00CE0513"/>
    <w:rsid w:val="00CF078D"/>
    <w:rsid w:val="00CF6172"/>
    <w:rsid w:val="00CF7670"/>
    <w:rsid w:val="00D03B08"/>
    <w:rsid w:val="00D1168A"/>
    <w:rsid w:val="00D152DA"/>
    <w:rsid w:val="00D17EE2"/>
    <w:rsid w:val="00D25307"/>
    <w:rsid w:val="00D46267"/>
    <w:rsid w:val="00D50007"/>
    <w:rsid w:val="00D604C2"/>
    <w:rsid w:val="00D60694"/>
    <w:rsid w:val="00D64324"/>
    <w:rsid w:val="00D70554"/>
    <w:rsid w:val="00D70710"/>
    <w:rsid w:val="00D708DB"/>
    <w:rsid w:val="00D73296"/>
    <w:rsid w:val="00D83E83"/>
    <w:rsid w:val="00D8581F"/>
    <w:rsid w:val="00D90F35"/>
    <w:rsid w:val="00D92418"/>
    <w:rsid w:val="00D93F4A"/>
    <w:rsid w:val="00D977FD"/>
    <w:rsid w:val="00D97979"/>
    <w:rsid w:val="00DA139B"/>
    <w:rsid w:val="00DB196A"/>
    <w:rsid w:val="00DB411B"/>
    <w:rsid w:val="00DD0DB4"/>
    <w:rsid w:val="00DD52E4"/>
    <w:rsid w:val="00DD785D"/>
    <w:rsid w:val="00DE5CA7"/>
    <w:rsid w:val="00DE5D4D"/>
    <w:rsid w:val="00DE631F"/>
    <w:rsid w:val="00DF51F2"/>
    <w:rsid w:val="00E022FC"/>
    <w:rsid w:val="00E074D3"/>
    <w:rsid w:val="00E120E9"/>
    <w:rsid w:val="00E13F09"/>
    <w:rsid w:val="00E21949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BB5"/>
    <w:rsid w:val="00E84F90"/>
    <w:rsid w:val="00E855E9"/>
    <w:rsid w:val="00E916D7"/>
    <w:rsid w:val="00E95A4B"/>
    <w:rsid w:val="00E96F31"/>
    <w:rsid w:val="00E9783B"/>
    <w:rsid w:val="00EA1660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F00436"/>
    <w:rsid w:val="00F30613"/>
    <w:rsid w:val="00F30C93"/>
    <w:rsid w:val="00F31345"/>
    <w:rsid w:val="00F31642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7375"/>
    <w:rsid w:val="00F91674"/>
    <w:rsid w:val="00F91F51"/>
    <w:rsid w:val="00F93971"/>
    <w:rsid w:val="00FB6011"/>
    <w:rsid w:val="00FB6B22"/>
    <w:rsid w:val="00FB6BF2"/>
    <w:rsid w:val="00FC5805"/>
    <w:rsid w:val="00FC5D84"/>
    <w:rsid w:val="00FC735E"/>
    <w:rsid w:val="00FE3985"/>
    <w:rsid w:val="00FF2060"/>
    <w:rsid w:val="00FF28C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4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Human Resources</cp:lastModifiedBy>
  <cp:revision>2</cp:revision>
  <cp:lastPrinted>2025-07-15T22:24:00Z</cp:lastPrinted>
  <dcterms:created xsi:type="dcterms:W3CDTF">2025-07-15T22:28:00Z</dcterms:created>
  <dcterms:modified xsi:type="dcterms:W3CDTF">2025-07-15T22:28:00Z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